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C883" w14:textId="77777777" w:rsidR="00156D05" w:rsidRDefault="00156D05" w:rsidP="00156D05">
      <w:pPr>
        <w:kinsoku w:val="0"/>
        <w:overflowPunct w:val="0"/>
        <w:spacing w:before="7" w:line="160" w:lineRule="exact"/>
        <w:jc w:val="right"/>
      </w:pPr>
    </w:p>
    <w:p w14:paraId="1A34614A" w14:textId="42F0BA74" w:rsidR="00A94317" w:rsidRPr="00156D05" w:rsidRDefault="00156D05" w:rsidP="00156D05">
      <w:pPr>
        <w:kinsoku w:val="0"/>
        <w:overflowPunct w:val="0"/>
        <w:spacing w:before="7" w:line="160" w:lineRule="exact"/>
        <w:jc w:val="right"/>
        <w:rPr>
          <w:i/>
          <w:iCs/>
        </w:rPr>
      </w:pPr>
      <w:r w:rsidRPr="00156D05">
        <w:rPr>
          <w:i/>
          <w:iCs/>
        </w:rPr>
        <w:t>Allegato 3)</w:t>
      </w:r>
    </w:p>
    <w:p w14:paraId="66851EBC" w14:textId="77777777" w:rsidR="00A94317" w:rsidRDefault="00A94317">
      <w:pPr>
        <w:kinsoku w:val="0"/>
        <w:overflowPunct w:val="0"/>
        <w:spacing w:line="200" w:lineRule="exact"/>
        <w:rPr>
          <w:sz w:val="20"/>
          <w:szCs w:val="20"/>
        </w:rPr>
      </w:pPr>
    </w:p>
    <w:p w14:paraId="1BF8FDBF" w14:textId="77777777" w:rsidR="007E274A" w:rsidRPr="007E274A" w:rsidRDefault="007E274A" w:rsidP="007E274A">
      <w:pPr>
        <w:kinsoku w:val="0"/>
        <w:overflowPunct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E274A">
        <w:rPr>
          <w:rFonts w:ascii="Arial" w:hAnsi="Arial" w:cs="Arial"/>
          <w:sz w:val="22"/>
          <w:szCs w:val="22"/>
        </w:rPr>
        <w:t>AVVISO PUBBLICO</w:t>
      </w:r>
    </w:p>
    <w:p w14:paraId="3A2B4DFF" w14:textId="77777777" w:rsidR="00A94317" w:rsidRPr="00797434" w:rsidRDefault="007E274A" w:rsidP="000A53FC">
      <w:pPr>
        <w:kinsoku w:val="0"/>
        <w:overflowPunct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E274A">
        <w:rPr>
          <w:rFonts w:ascii="Arial" w:hAnsi="Arial" w:cs="Arial"/>
          <w:sz w:val="22"/>
          <w:szCs w:val="22"/>
        </w:rPr>
        <w:t>per l'individuazione di Enti aventi configurazione giuridica di Enti del Terzo Settore di cui all’ art. 4 del  Codice del Terzo Settore (</w:t>
      </w:r>
      <w:proofErr w:type="spellStart"/>
      <w:r w:rsidRPr="007E274A">
        <w:rPr>
          <w:rFonts w:ascii="Arial" w:hAnsi="Arial" w:cs="Arial"/>
          <w:sz w:val="22"/>
          <w:szCs w:val="22"/>
        </w:rPr>
        <w:t>D.Lgs</w:t>
      </w:r>
      <w:proofErr w:type="spellEnd"/>
      <w:r w:rsidRPr="007E274A">
        <w:rPr>
          <w:rFonts w:ascii="Arial" w:hAnsi="Arial" w:cs="Arial"/>
          <w:sz w:val="22"/>
          <w:szCs w:val="22"/>
        </w:rPr>
        <w:t xml:space="preserve"> 117 del 03/07/2017 e </w:t>
      </w:r>
      <w:proofErr w:type="spellStart"/>
      <w:r w:rsidRPr="007E274A">
        <w:rPr>
          <w:rFonts w:ascii="Arial" w:hAnsi="Arial" w:cs="Arial"/>
          <w:sz w:val="22"/>
          <w:szCs w:val="22"/>
        </w:rPr>
        <w:t>ss.mm.ii</w:t>
      </w:r>
      <w:proofErr w:type="spellEnd"/>
      <w:r w:rsidRPr="007E274A">
        <w:rPr>
          <w:rFonts w:ascii="Arial" w:hAnsi="Arial" w:cs="Arial"/>
          <w:sz w:val="22"/>
          <w:szCs w:val="22"/>
        </w:rPr>
        <w:t>.), disponibili alla co-progettazione e successiva gestione di interventi e servizi innovativi e sperimentali, previsti nell’azione A.1.c.1 DEL PON INCLUSIONE - AVVISO 3/2016</w:t>
      </w:r>
      <w:r w:rsidR="000A53FC">
        <w:rPr>
          <w:rFonts w:ascii="Arial" w:hAnsi="Arial" w:cs="Arial"/>
          <w:sz w:val="22"/>
          <w:szCs w:val="22"/>
        </w:rPr>
        <w:t xml:space="preserve"> e Azione 1 del PAL 2019 </w:t>
      </w:r>
      <w:r w:rsidRPr="007E274A">
        <w:rPr>
          <w:rFonts w:ascii="Arial" w:hAnsi="Arial" w:cs="Arial"/>
          <w:sz w:val="22"/>
          <w:szCs w:val="22"/>
        </w:rPr>
        <w:t>del Distretto socio sanitario 43 di Vittoria, Comiso e Acate da svolgersi a supporto e potenziamento del servizio so</w:t>
      </w:r>
      <w:r>
        <w:rPr>
          <w:rFonts w:ascii="Arial" w:hAnsi="Arial" w:cs="Arial"/>
          <w:sz w:val="22"/>
          <w:szCs w:val="22"/>
        </w:rPr>
        <w:t>c</w:t>
      </w:r>
      <w:r w:rsidRPr="007E274A">
        <w:rPr>
          <w:rFonts w:ascii="Arial" w:hAnsi="Arial" w:cs="Arial"/>
          <w:sz w:val="22"/>
          <w:szCs w:val="22"/>
        </w:rPr>
        <w:t>iale professionale del Distretto 43.</w:t>
      </w:r>
    </w:p>
    <w:p w14:paraId="2A5BFFA9" w14:textId="77777777" w:rsidR="00A94317" w:rsidRDefault="00A94317" w:rsidP="000A53FC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14:paraId="266BCFF0" w14:textId="77777777" w:rsidR="00A94317" w:rsidRDefault="00A94317">
      <w:pPr>
        <w:kinsoku w:val="0"/>
        <w:overflowPunct w:val="0"/>
        <w:ind w:left="15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1"/>
          <w:sz w:val="22"/>
          <w:szCs w:val="22"/>
        </w:rPr>
        <w:t>P</w:t>
      </w:r>
      <w:r>
        <w:rPr>
          <w:rFonts w:ascii="Arial" w:hAnsi="Arial" w:cs="Arial"/>
          <w:b/>
          <w:bCs/>
          <w:spacing w:val="-11"/>
          <w:sz w:val="22"/>
          <w:szCs w:val="22"/>
        </w:rPr>
        <w:t>A</w:t>
      </w:r>
      <w:r>
        <w:rPr>
          <w:rFonts w:ascii="Arial" w:hAnsi="Arial" w:cs="Arial"/>
          <w:b/>
          <w:bCs/>
          <w:spacing w:val="4"/>
          <w:sz w:val="22"/>
          <w:szCs w:val="22"/>
        </w:rPr>
        <w:t>T</w:t>
      </w:r>
      <w:r>
        <w:rPr>
          <w:rFonts w:ascii="Arial" w:hAnsi="Arial" w:cs="Arial"/>
          <w:b/>
          <w:bCs/>
          <w:sz w:val="22"/>
          <w:szCs w:val="22"/>
        </w:rPr>
        <w:t>TO</w:t>
      </w:r>
      <w:r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2"/>
          <w:sz w:val="22"/>
          <w:szCs w:val="22"/>
        </w:rPr>
        <w:t>D</w:t>
      </w:r>
      <w:r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4"/>
          <w:sz w:val="22"/>
          <w:szCs w:val="22"/>
        </w:rPr>
        <w:t>I</w:t>
      </w:r>
      <w:r>
        <w:rPr>
          <w:rFonts w:ascii="Arial" w:hAnsi="Arial" w:cs="Arial"/>
          <w:b/>
          <w:bCs/>
          <w:spacing w:val="-6"/>
          <w:sz w:val="22"/>
          <w:szCs w:val="22"/>
        </w:rPr>
        <w:t>N</w:t>
      </w:r>
      <w:r>
        <w:rPr>
          <w:rFonts w:ascii="Arial" w:hAnsi="Arial" w:cs="Arial"/>
          <w:b/>
          <w:bCs/>
          <w:spacing w:val="4"/>
          <w:sz w:val="22"/>
          <w:szCs w:val="22"/>
        </w:rPr>
        <w:t>T</w:t>
      </w:r>
      <w:r>
        <w:rPr>
          <w:rFonts w:ascii="Arial" w:hAnsi="Arial" w:cs="Arial"/>
          <w:b/>
          <w:bCs/>
          <w:spacing w:val="1"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G</w:t>
      </w:r>
      <w:r>
        <w:rPr>
          <w:rFonts w:ascii="Arial" w:hAnsi="Arial" w:cs="Arial"/>
          <w:b/>
          <w:bCs/>
          <w:spacing w:val="-2"/>
          <w:sz w:val="22"/>
          <w:szCs w:val="22"/>
        </w:rPr>
        <w:t>R</w:t>
      </w:r>
      <w:r>
        <w:rPr>
          <w:rFonts w:ascii="Arial" w:hAnsi="Arial" w:cs="Arial"/>
          <w:b/>
          <w:bCs/>
          <w:spacing w:val="-4"/>
          <w:sz w:val="22"/>
          <w:szCs w:val="22"/>
        </w:rPr>
        <w:t>I</w:t>
      </w:r>
      <w:r>
        <w:rPr>
          <w:rFonts w:ascii="Arial" w:hAnsi="Arial" w:cs="Arial"/>
          <w:b/>
          <w:bCs/>
          <w:spacing w:val="6"/>
          <w:sz w:val="22"/>
          <w:szCs w:val="22"/>
        </w:rPr>
        <w:t>T</w:t>
      </w:r>
      <w:r>
        <w:rPr>
          <w:rFonts w:ascii="Arial" w:hAnsi="Arial" w:cs="Arial"/>
          <w:b/>
          <w:bCs/>
          <w:sz w:val="22"/>
          <w:szCs w:val="22"/>
        </w:rPr>
        <w:t>Á</w:t>
      </w:r>
    </w:p>
    <w:p w14:paraId="1114DFFD" w14:textId="77777777" w:rsidR="00A94317" w:rsidRDefault="00A94317">
      <w:pPr>
        <w:kinsoku w:val="0"/>
        <w:overflowPunct w:val="0"/>
        <w:spacing w:before="5" w:line="160" w:lineRule="exact"/>
        <w:rPr>
          <w:sz w:val="16"/>
          <w:szCs w:val="16"/>
        </w:rPr>
      </w:pPr>
    </w:p>
    <w:p w14:paraId="68E1B06B" w14:textId="77777777" w:rsidR="00A94317" w:rsidRDefault="00A94317">
      <w:pPr>
        <w:kinsoku w:val="0"/>
        <w:overflowPunct w:val="0"/>
        <w:spacing w:line="200" w:lineRule="exact"/>
        <w:rPr>
          <w:sz w:val="20"/>
          <w:szCs w:val="20"/>
        </w:rPr>
      </w:pPr>
    </w:p>
    <w:p w14:paraId="3539EBF6" w14:textId="77777777" w:rsidR="00A94317" w:rsidRDefault="00A94317">
      <w:pPr>
        <w:kinsoku w:val="0"/>
        <w:overflowPunct w:val="0"/>
        <w:spacing w:line="200" w:lineRule="exact"/>
        <w:rPr>
          <w:sz w:val="20"/>
          <w:szCs w:val="20"/>
        </w:rPr>
      </w:pPr>
    </w:p>
    <w:p w14:paraId="0A1E1636" w14:textId="77777777" w:rsidR="00A94317" w:rsidRDefault="00A94317">
      <w:pPr>
        <w:kinsoku w:val="0"/>
        <w:overflowPunct w:val="0"/>
        <w:spacing w:line="200" w:lineRule="exact"/>
        <w:rPr>
          <w:sz w:val="20"/>
          <w:szCs w:val="20"/>
        </w:rPr>
      </w:pPr>
    </w:p>
    <w:p w14:paraId="3F46C0ED" w14:textId="77777777" w:rsidR="00A94317" w:rsidRDefault="00A94317">
      <w:pPr>
        <w:pStyle w:val="Corpotesto"/>
        <w:kinsoku w:val="0"/>
        <w:overflowPunct w:val="0"/>
        <w:spacing w:line="480" w:lineRule="auto"/>
        <w:ind w:left="253" w:right="106" w:firstLine="0"/>
        <w:jc w:val="both"/>
      </w:pPr>
      <w:r>
        <w:t>t</w:t>
      </w:r>
      <w:r>
        <w:rPr>
          <w:spacing w:val="-2"/>
        </w:rPr>
        <w:t>r</w:t>
      </w:r>
      <w:r>
        <w:t>a</w:t>
      </w:r>
      <w:r>
        <w:rPr>
          <w:spacing w:val="2"/>
        </w:rPr>
        <w:t xml:space="preserve"> </w:t>
      </w:r>
      <w:r w:rsidR="00797434">
        <w:rPr>
          <w:spacing w:val="-2"/>
        </w:rPr>
        <w:t>il Distretto Socio Sanitario n. 43 di Vittoria</w:t>
      </w:r>
    </w:p>
    <w:p w14:paraId="18641D7D" w14:textId="77777777" w:rsidR="00A94317" w:rsidRDefault="00A94317">
      <w:pPr>
        <w:pStyle w:val="Corpotesto"/>
        <w:kinsoku w:val="0"/>
        <w:overflowPunct w:val="0"/>
        <w:spacing w:before="4"/>
        <w:ind w:left="142" w:firstLine="0"/>
        <w:jc w:val="center"/>
      </w:pPr>
      <w:r>
        <w:t>e</w:t>
      </w:r>
    </w:p>
    <w:p w14:paraId="53CC12A2" w14:textId="77777777" w:rsidR="00A94317" w:rsidRDefault="00A94317">
      <w:pPr>
        <w:kinsoku w:val="0"/>
        <w:overflowPunct w:val="0"/>
        <w:spacing w:before="1" w:line="260" w:lineRule="exact"/>
        <w:rPr>
          <w:sz w:val="26"/>
          <w:szCs w:val="26"/>
        </w:rPr>
      </w:pPr>
    </w:p>
    <w:p w14:paraId="56F3C2F7" w14:textId="3147E0D6" w:rsidR="00A94317" w:rsidRPr="009D52D0" w:rsidRDefault="007E274A" w:rsidP="009D52D0">
      <w:pPr>
        <w:pStyle w:val="Corpotesto"/>
        <w:kinsoku w:val="0"/>
        <w:overflowPunct w:val="0"/>
        <w:spacing w:line="360" w:lineRule="auto"/>
        <w:ind w:left="253" w:right="180" w:firstLine="0"/>
        <w:jc w:val="both"/>
      </w:pPr>
      <w:r>
        <w:rPr>
          <w:spacing w:val="-2"/>
        </w:rPr>
        <w:t xml:space="preserve">l’Ente del Terzo </w:t>
      </w:r>
      <w:proofErr w:type="gramStart"/>
      <w:r w:rsidR="00156D05">
        <w:rPr>
          <w:spacing w:val="-2"/>
        </w:rPr>
        <w:t>S</w:t>
      </w:r>
      <w:r>
        <w:rPr>
          <w:spacing w:val="-2"/>
        </w:rPr>
        <w:t>ettore</w:t>
      </w:r>
      <w:r w:rsidR="009D52D0">
        <w:rPr>
          <w:spacing w:val="-2"/>
        </w:rPr>
        <w:t xml:space="preserve">  …</w:t>
      </w:r>
      <w:proofErr w:type="gramEnd"/>
      <w:r w:rsidR="009D52D0">
        <w:rPr>
          <w:spacing w:val="-2"/>
        </w:rPr>
        <w:t>………………………………………………………………………………….</w:t>
      </w:r>
    </w:p>
    <w:p w14:paraId="608B7012" w14:textId="77777777" w:rsidR="009D52D0" w:rsidRDefault="009D52D0" w:rsidP="009D52D0">
      <w:pPr>
        <w:pStyle w:val="Corpotesto"/>
        <w:kinsoku w:val="0"/>
        <w:overflowPunct w:val="0"/>
        <w:spacing w:line="360" w:lineRule="auto"/>
        <w:ind w:left="253" w:right="120" w:firstLine="0"/>
        <w:jc w:val="both"/>
        <w:rPr>
          <w:spacing w:val="21"/>
        </w:rPr>
      </w:pPr>
      <w:r>
        <w:t>Con sede legale in</w:t>
      </w:r>
      <w:r w:rsidR="00A94317">
        <w:t xml:space="preserve">   </w:t>
      </w:r>
      <w:r w:rsidR="00A94317">
        <w:rPr>
          <w:spacing w:val="1"/>
        </w:rPr>
        <w:t xml:space="preserve"> </w:t>
      </w:r>
      <w:r w:rsidR="00A94317">
        <w:t>……………</w:t>
      </w:r>
      <w:r w:rsidR="00A94317">
        <w:rPr>
          <w:spacing w:val="-5"/>
        </w:rPr>
        <w:t>…</w:t>
      </w:r>
      <w:proofErr w:type="gramStart"/>
      <w:r w:rsidR="00A94317">
        <w:rPr>
          <w:spacing w:val="-5"/>
        </w:rPr>
        <w:t>…</w:t>
      </w:r>
      <w:r>
        <w:t>,</w:t>
      </w:r>
      <w:r w:rsidR="00A94317">
        <w:rPr>
          <w:spacing w:val="1"/>
        </w:rPr>
        <w:t>V</w:t>
      </w:r>
      <w:r w:rsidR="00A94317">
        <w:rPr>
          <w:spacing w:val="-6"/>
        </w:rPr>
        <w:t>i</w:t>
      </w:r>
      <w:r>
        <w:t>a….</w:t>
      </w:r>
      <w:proofErr w:type="gramEnd"/>
      <w:r>
        <w:t>.</w:t>
      </w:r>
      <w:r w:rsidR="00A94317">
        <w:t>…</w:t>
      </w:r>
      <w:r w:rsidR="00A94317">
        <w:rPr>
          <w:spacing w:val="-5"/>
        </w:rPr>
        <w:t>…</w:t>
      </w:r>
      <w:r w:rsidR="00A94317">
        <w:t>……</w:t>
      </w:r>
      <w:r>
        <w:t>……………</w:t>
      </w:r>
      <w:r w:rsidR="00A94317">
        <w:rPr>
          <w:spacing w:val="1"/>
        </w:rPr>
        <w:t>n</w:t>
      </w:r>
      <w:r>
        <w:t>.</w:t>
      </w:r>
      <w:r w:rsidR="00A94317">
        <w:t>…</w:t>
      </w:r>
      <w:r w:rsidR="00A94317">
        <w:rPr>
          <w:spacing w:val="-5"/>
        </w:rPr>
        <w:t>…</w:t>
      </w:r>
      <w:r>
        <w:t>….,</w:t>
      </w:r>
      <w:r w:rsidR="00A94317">
        <w:rPr>
          <w:spacing w:val="-2"/>
        </w:rPr>
        <w:t>C</w:t>
      </w:r>
      <w:r w:rsidR="00A94317">
        <w:t>.</w:t>
      </w:r>
      <w:r w:rsidR="00A94317">
        <w:rPr>
          <w:spacing w:val="-6"/>
        </w:rPr>
        <w:t>F</w:t>
      </w:r>
      <w:r>
        <w:t>. ……………………………</w:t>
      </w:r>
      <w:r w:rsidR="00A94317">
        <w:t>e</w:t>
      </w:r>
      <w:r w:rsidR="00A94317">
        <w:rPr>
          <w:spacing w:val="17"/>
        </w:rPr>
        <w:t xml:space="preserve"> </w:t>
      </w:r>
      <w:r w:rsidR="00A94317">
        <w:rPr>
          <w:spacing w:val="-3"/>
        </w:rPr>
        <w:t>p</w:t>
      </w:r>
      <w:r w:rsidR="00A94317">
        <w:rPr>
          <w:spacing w:val="1"/>
        </w:rPr>
        <w:t>a</w:t>
      </w:r>
      <w:r w:rsidR="00A94317">
        <w:rPr>
          <w:spacing w:val="-2"/>
        </w:rPr>
        <w:t>r</w:t>
      </w:r>
      <w:r w:rsidR="00A94317">
        <w:t>t</w:t>
      </w:r>
      <w:r w:rsidR="00A94317">
        <w:rPr>
          <w:spacing w:val="-2"/>
        </w:rPr>
        <w:t>i</w:t>
      </w:r>
      <w:r w:rsidR="00A94317">
        <w:t>ta</w:t>
      </w:r>
      <w:r w:rsidR="00A94317">
        <w:rPr>
          <w:spacing w:val="22"/>
        </w:rPr>
        <w:t xml:space="preserve"> </w:t>
      </w:r>
      <w:r w:rsidR="00A94317">
        <w:rPr>
          <w:spacing w:val="-4"/>
        </w:rPr>
        <w:t>I</w:t>
      </w:r>
      <w:r w:rsidR="00A94317">
        <w:rPr>
          <w:spacing w:val="1"/>
        </w:rPr>
        <w:t>V</w:t>
      </w:r>
      <w:r w:rsidR="00A94317">
        <w:t>A</w:t>
      </w:r>
      <w:r w:rsidR="00A94317">
        <w:rPr>
          <w:spacing w:val="16"/>
        </w:rPr>
        <w:t xml:space="preserve"> </w:t>
      </w:r>
      <w:r w:rsidR="00A94317">
        <w:t>……</w:t>
      </w:r>
      <w:r w:rsidR="00A94317">
        <w:rPr>
          <w:spacing w:val="-5"/>
        </w:rPr>
        <w:t>…</w:t>
      </w:r>
      <w:r w:rsidR="00A94317">
        <w:t>…………….,</w:t>
      </w:r>
      <w:r w:rsidR="00A94317">
        <w:rPr>
          <w:spacing w:val="16"/>
        </w:rPr>
        <w:t xml:space="preserve"> </w:t>
      </w:r>
      <w:r w:rsidR="00A94317">
        <w:rPr>
          <w:spacing w:val="-2"/>
        </w:rPr>
        <w:t>i</w:t>
      </w:r>
      <w:r w:rsidR="00A94317">
        <w:t>n</w:t>
      </w:r>
      <w:r w:rsidR="00A94317">
        <w:rPr>
          <w:spacing w:val="22"/>
        </w:rPr>
        <w:t xml:space="preserve"> </w:t>
      </w:r>
      <w:r w:rsidR="00A94317">
        <w:rPr>
          <w:spacing w:val="-3"/>
        </w:rPr>
        <w:t>p</w:t>
      </w:r>
      <w:r w:rsidR="00A94317">
        <w:rPr>
          <w:spacing w:val="1"/>
        </w:rPr>
        <w:t>e</w:t>
      </w:r>
      <w:r w:rsidR="00A94317">
        <w:rPr>
          <w:spacing w:val="-2"/>
        </w:rPr>
        <w:t>r</w:t>
      </w:r>
      <w:r w:rsidR="00A94317">
        <w:t>s</w:t>
      </w:r>
      <w:r w:rsidR="00A94317">
        <w:rPr>
          <w:spacing w:val="-3"/>
        </w:rPr>
        <w:t>o</w:t>
      </w:r>
      <w:r w:rsidR="00A94317">
        <w:rPr>
          <w:spacing w:val="1"/>
        </w:rPr>
        <w:t>n</w:t>
      </w:r>
      <w:r w:rsidR="00A94317">
        <w:t>a</w:t>
      </w:r>
      <w:r w:rsidR="00A94317">
        <w:rPr>
          <w:spacing w:val="17"/>
        </w:rPr>
        <w:t xml:space="preserve"> </w:t>
      </w:r>
      <w:r w:rsidR="00A94317">
        <w:rPr>
          <w:spacing w:val="1"/>
        </w:rPr>
        <w:t>d</w:t>
      </w:r>
      <w:r w:rsidR="00A94317">
        <w:rPr>
          <w:spacing w:val="-2"/>
        </w:rPr>
        <w:t>i</w:t>
      </w:r>
      <w:r w:rsidR="00A94317">
        <w:t>,</w:t>
      </w:r>
      <w:r>
        <w:t>……………………</w:t>
      </w:r>
      <w:r>
        <w:rPr>
          <w:spacing w:val="21"/>
        </w:rPr>
        <w:t>……..</w:t>
      </w:r>
    </w:p>
    <w:p w14:paraId="6057436B" w14:textId="77777777" w:rsidR="00A94317" w:rsidRPr="009D52D0" w:rsidRDefault="009D52D0" w:rsidP="009D52D0">
      <w:pPr>
        <w:pStyle w:val="Corpotesto"/>
        <w:kinsoku w:val="0"/>
        <w:overflowPunct w:val="0"/>
        <w:spacing w:line="360" w:lineRule="auto"/>
        <w:ind w:left="253" w:right="120" w:firstLine="0"/>
        <w:jc w:val="both"/>
        <w:rPr>
          <w:spacing w:val="21"/>
        </w:rPr>
      </w:pPr>
      <w:r>
        <w:rPr>
          <w:spacing w:val="21"/>
        </w:rPr>
        <w:t>Nato a …………</w:t>
      </w:r>
      <w:proofErr w:type="gramStart"/>
      <w:r>
        <w:rPr>
          <w:spacing w:val="21"/>
        </w:rPr>
        <w:t>…….</w:t>
      </w:r>
      <w:proofErr w:type="gramEnd"/>
      <w:r>
        <w:rPr>
          <w:spacing w:val="21"/>
        </w:rPr>
        <w:t xml:space="preserve">. </w:t>
      </w:r>
      <w:r w:rsidR="00A94317">
        <w:rPr>
          <w:spacing w:val="-2"/>
        </w:rPr>
        <w:t>i</w:t>
      </w:r>
      <w:r w:rsidR="00A94317">
        <w:t>l</w:t>
      </w:r>
      <w:proofErr w:type="gramStart"/>
      <w:r w:rsidR="00A94317">
        <w:rPr>
          <w:spacing w:val="39"/>
        </w:rPr>
        <w:t xml:space="preserve"> </w:t>
      </w:r>
      <w:r w:rsidR="00A94317">
        <w:t>….</w:t>
      </w:r>
      <w:proofErr w:type="gramEnd"/>
      <w:r w:rsidR="00A94317">
        <w:rPr>
          <w:spacing w:val="-4"/>
        </w:rPr>
        <w:t>/</w:t>
      </w:r>
      <w:r w:rsidR="00A94317">
        <w:t>…/…</w:t>
      </w:r>
      <w:r w:rsidR="00A94317">
        <w:rPr>
          <w:spacing w:val="-4"/>
        </w:rPr>
        <w:t>.</w:t>
      </w:r>
      <w:r w:rsidR="00A94317">
        <w:t>,</w:t>
      </w:r>
      <w:r w:rsidR="00A94317">
        <w:rPr>
          <w:spacing w:val="21"/>
        </w:rPr>
        <w:t xml:space="preserve"> </w:t>
      </w:r>
      <w:r w:rsidR="00A94317">
        <w:rPr>
          <w:spacing w:val="-2"/>
        </w:rPr>
        <w:t>i</w:t>
      </w:r>
      <w:r w:rsidR="00A94317">
        <w:t>n</w:t>
      </w:r>
      <w:r w:rsidR="00A94317">
        <w:rPr>
          <w:spacing w:val="22"/>
        </w:rPr>
        <w:t xml:space="preserve"> </w:t>
      </w:r>
      <w:r w:rsidR="00A94317">
        <w:rPr>
          <w:spacing w:val="-3"/>
        </w:rPr>
        <w:t>q</w:t>
      </w:r>
      <w:r w:rsidR="00A94317">
        <w:rPr>
          <w:spacing w:val="1"/>
        </w:rPr>
        <w:t>ua</w:t>
      </w:r>
      <w:r w:rsidR="00A94317">
        <w:rPr>
          <w:spacing w:val="-2"/>
        </w:rPr>
        <w:t>li</w:t>
      </w:r>
      <w:r w:rsidR="00A94317">
        <w:rPr>
          <w:spacing w:val="-4"/>
        </w:rPr>
        <w:t>t</w:t>
      </w:r>
      <w:r w:rsidR="00A94317">
        <w:t>à</w:t>
      </w:r>
      <w:r w:rsidR="00A94317">
        <w:rPr>
          <w:spacing w:val="22"/>
        </w:rPr>
        <w:t xml:space="preserve"> </w:t>
      </w:r>
      <w:r w:rsidR="00A94317">
        <w:rPr>
          <w:spacing w:val="1"/>
        </w:rPr>
        <w:t>d</w:t>
      </w:r>
      <w:r w:rsidR="00A94317">
        <w:t>i</w:t>
      </w:r>
      <w:r w:rsidR="00A94317">
        <w:rPr>
          <w:spacing w:val="19"/>
        </w:rPr>
        <w:t xml:space="preserve"> </w:t>
      </w:r>
      <w:r>
        <w:rPr>
          <w:spacing w:val="19"/>
        </w:rPr>
        <w:t>………………….</w:t>
      </w:r>
      <w:r w:rsidR="00A94317">
        <w:t>………..,</w:t>
      </w:r>
      <w:r w:rsidR="00A94317">
        <w:rPr>
          <w:spacing w:val="21"/>
        </w:rPr>
        <w:t xml:space="preserve"> </w:t>
      </w:r>
      <w:r w:rsidR="00A94317">
        <w:rPr>
          <w:spacing w:val="-7"/>
        </w:rPr>
        <w:t>m</w:t>
      </w:r>
      <w:r w:rsidR="00A94317">
        <w:rPr>
          <w:spacing w:val="1"/>
        </w:rPr>
        <w:t>un</w:t>
      </w:r>
      <w:r w:rsidR="00A94317">
        <w:rPr>
          <w:spacing w:val="-2"/>
        </w:rPr>
        <w:t>i</w:t>
      </w:r>
      <w:r w:rsidR="00A94317">
        <w:rPr>
          <w:spacing w:val="-4"/>
        </w:rPr>
        <w:t>t</w:t>
      </w:r>
      <w:r w:rsidR="00A94317">
        <w:t>o</w:t>
      </w:r>
      <w:r w:rsidR="00A94317">
        <w:rPr>
          <w:spacing w:val="22"/>
        </w:rPr>
        <w:t xml:space="preserve"> </w:t>
      </w:r>
      <w:r w:rsidR="00A94317">
        <w:rPr>
          <w:spacing w:val="-3"/>
        </w:rPr>
        <w:t>d</w:t>
      </w:r>
      <w:r w:rsidR="00A94317">
        <w:rPr>
          <w:spacing w:val="1"/>
        </w:rPr>
        <w:t>e</w:t>
      </w:r>
      <w:r w:rsidR="00A94317">
        <w:t>i</w:t>
      </w:r>
      <w:r w:rsidR="00A94317">
        <w:rPr>
          <w:spacing w:val="19"/>
        </w:rPr>
        <w:t xml:space="preserve"> </w:t>
      </w:r>
      <w:r w:rsidR="00A94317">
        <w:rPr>
          <w:spacing w:val="-2"/>
        </w:rPr>
        <w:t>r</w:t>
      </w:r>
      <w:r w:rsidR="00A94317">
        <w:rPr>
          <w:spacing w:val="1"/>
        </w:rPr>
        <w:t>e</w:t>
      </w:r>
      <w:r w:rsidR="00A94317">
        <w:rPr>
          <w:spacing w:val="-2"/>
        </w:rPr>
        <w:t>l</w:t>
      </w:r>
      <w:r w:rsidR="00A94317">
        <w:rPr>
          <w:spacing w:val="1"/>
        </w:rPr>
        <w:t>a</w:t>
      </w:r>
      <w:r w:rsidR="00A94317">
        <w:t>t</w:t>
      </w:r>
      <w:r w:rsidR="00A94317">
        <w:rPr>
          <w:spacing w:val="-2"/>
        </w:rPr>
        <w:t>i</w:t>
      </w:r>
      <w:r w:rsidR="00A94317">
        <w:t>vi</w:t>
      </w:r>
      <w:r w:rsidR="00A94317">
        <w:rPr>
          <w:spacing w:val="19"/>
        </w:rPr>
        <w:t xml:space="preserve"> </w:t>
      </w:r>
      <w:r w:rsidR="00A94317">
        <w:rPr>
          <w:spacing w:val="-3"/>
        </w:rPr>
        <w:t>p</w:t>
      </w:r>
      <w:r w:rsidR="00A94317">
        <w:rPr>
          <w:spacing w:val="1"/>
        </w:rPr>
        <w:t>o</w:t>
      </w:r>
      <w:r w:rsidR="00A94317">
        <w:rPr>
          <w:spacing w:val="-4"/>
        </w:rPr>
        <w:t>t</w:t>
      </w:r>
      <w:r w:rsidR="00A94317">
        <w:rPr>
          <w:spacing w:val="1"/>
        </w:rPr>
        <w:t>e</w:t>
      </w:r>
      <w:r w:rsidR="00A94317">
        <w:rPr>
          <w:spacing w:val="-2"/>
        </w:rPr>
        <w:t>ri</w:t>
      </w:r>
      <w:r w:rsidR="00A94317">
        <w:t>,</w:t>
      </w:r>
      <w:r w:rsidR="00A94317">
        <w:rPr>
          <w:spacing w:val="21"/>
        </w:rPr>
        <w:t xml:space="preserve"> </w:t>
      </w:r>
      <w:r w:rsidR="00A94317">
        <w:rPr>
          <w:spacing w:val="1"/>
        </w:rPr>
        <w:t>g</w:t>
      </w:r>
      <w:r w:rsidR="00A94317">
        <w:rPr>
          <w:spacing w:val="-2"/>
        </w:rPr>
        <w:t>i</w:t>
      </w:r>
      <w:r w:rsidR="00A94317">
        <w:rPr>
          <w:spacing w:val="1"/>
        </w:rPr>
        <w:t>u</w:t>
      </w:r>
      <w:r w:rsidR="00A94317">
        <w:t>s</w:t>
      </w:r>
      <w:r w:rsidR="00A94317">
        <w:rPr>
          <w:spacing w:val="-4"/>
        </w:rPr>
        <w:t>t</w:t>
      </w:r>
      <w:r w:rsidR="00A94317">
        <w:rPr>
          <w:spacing w:val="1"/>
        </w:rPr>
        <w:t>a</w:t>
      </w:r>
      <w:r w:rsidR="00A94317">
        <w:t>…</w:t>
      </w:r>
      <w:r>
        <w:t>………………………………….</w:t>
      </w:r>
      <w:r w:rsidR="00A94317">
        <w:t>…</w:t>
      </w:r>
      <w:r w:rsidR="00A94317">
        <w:rPr>
          <w:spacing w:val="32"/>
        </w:rPr>
        <w:t xml:space="preserve"> </w:t>
      </w:r>
    </w:p>
    <w:p w14:paraId="0EC25AC2" w14:textId="77777777" w:rsidR="00A94317" w:rsidRDefault="00A94317" w:rsidP="009D52D0">
      <w:pPr>
        <w:pStyle w:val="Corpotesto"/>
        <w:kinsoku w:val="0"/>
        <w:overflowPunct w:val="0"/>
        <w:ind w:left="0" w:right="83" w:firstLine="0"/>
        <w:jc w:val="both"/>
      </w:pPr>
      <w:r>
        <w:t>c</w:t>
      </w:r>
      <w:r>
        <w:rPr>
          <w:spacing w:val="1"/>
        </w:rPr>
        <w:t>o</w:t>
      </w:r>
      <w:r>
        <w:rPr>
          <w:spacing w:val="-3"/>
        </w:rPr>
        <w:t>n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1"/>
        </w:rPr>
        <w:t>u</w:t>
      </w:r>
      <w:r>
        <w:rPr>
          <w:spacing w:val="-3"/>
        </w:rPr>
        <w:t>n</w:t>
      </w:r>
      <w:r>
        <w:t>t</w:t>
      </w:r>
      <w:r>
        <w:rPr>
          <w:spacing w:val="1"/>
        </w:rPr>
        <w:t>a</w:t>
      </w:r>
      <w:r>
        <w:rPr>
          <w:spacing w:val="-7"/>
        </w:rPr>
        <w:t>m</w:t>
      </w:r>
      <w:r>
        <w:rPr>
          <w:spacing w:val="1"/>
        </w:rPr>
        <w:t>en</w:t>
      </w:r>
      <w:r>
        <w:rPr>
          <w:spacing w:val="-4"/>
        </w:rPr>
        <w:t>t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“</w:t>
      </w:r>
      <w:r>
        <w:rPr>
          <w:spacing w:val="1"/>
        </w:rPr>
        <w:t>Pa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”</w:t>
      </w:r>
    </w:p>
    <w:p w14:paraId="512073C1" w14:textId="77777777" w:rsidR="00A94317" w:rsidRDefault="00A94317">
      <w:pPr>
        <w:kinsoku w:val="0"/>
        <w:overflowPunct w:val="0"/>
        <w:spacing w:before="11" w:line="240" w:lineRule="exact"/>
      </w:pPr>
    </w:p>
    <w:p w14:paraId="6505A48E" w14:textId="77777777" w:rsidR="00A94317" w:rsidRDefault="00A94317" w:rsidP="009D52D0">
      <w:pPr>
        <w:pStyle w:val="Titolo2"/>
        <w:kinsoku w:val="0"/>
        <w:overflowPunct w:val="0"/>
        <w:ind w:left="253" w:right="83"/>
        <w:jc w:val="both"/>
        <w:rPr>
          <w:b w:val="0"/>
          <w:bCs w:val="0"/>
        </w:rPr>
      </w:pPr>
      <w:r>
        <w:rPr>
          <w:spacing w:val="1"/>
        </w:rPr>
        <w:t>P</w:t>
      </w:r>
      <w:r>
        <w:t>r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1"/>
        </w:rPr>
        <w:t>e</w:t>
      </w:r>
      <w:r>
        <w:rPr>
          <w:spacing w:val="-3"/>
        </w:rPr>
        <w:t>ss</w:t>
      </w:r>
      <w:r>
        <w:t xml:space="preserve">o </w:t>
      </w:r>
      <w:r>
        <w:rPr>
          <w:spacing w:val="2"/>
        </w:rPr>
        <w:t>c</w:t>
      </w:r>
      <w:r>
        <w:t>h</w:t>
      </w:r>
      <w:r>
        <w:rPr>
          <w:spacing w:val="-4"/>
        </w:rPr>
        <w:t>e</w:t>
      </w:r>
      <w:r>
        <w:t>:</w:t>
      </w:r>
    </w:p>
    <w:p w14:paraId="2486B594" w14:textId="77777777" w:rsidR="00A94317" w:rsidRDefault="00A94317">
      <w:pPr>
        <w:kinsoku w:val="0"/>
        <w:overflowPunct w:val="0"/>
        <w:spacing w:before="18" w:line="240" w:lineRule="exact"/>
      </w:pPr>
    </w:p>
    <w:p w14:paraId="5EF0A802" w14:textId="77777777" w:rsidR="00A94317" w:rsidRDefault="00797434">
      <w:pPr>
        <w:pStyle w:val="Corpotesto"/>
        <w:numPr>
          <w:ilvl w:val="3"/>
          <w:numId w:val="3"/>
        </w:numPr>
        <w:tabs>
          <w:tab w:val="left" w:pos="959"/>
        </w:tabs>
        <w:kinsoku w:val="0"/>
        <w:overflowPunct w:val="0"/>
        <w:spacing w:line="355" w:lineRule="auto"/>
        <w:ind w:left="964" w:right="116" w:hanging="361"/>
        <w:jc w:val="both"/>
      </w:pPr>
      <w:r>
        <w:rPr>
          <w:spacing w:val="-2"/>
        </w:rPr>
        <w:t xml:space="preserve">Il Distretto Socio Sanitario 43 </w:t>
      </w:r>
      <w:r w:rsidR="00A94317">
        <w:rPr>
          <w:spacing w:val="-3"/>
        </w:rPr>
        <w:t>n</w:t>
      </w:r>
      <w:r w:rsidR="00A94317">
        <w:rPr>
          <w:spacing w:val="1"/>
        </w:rPr>
        <w:t>e</w:t>
      </w:r>
      <w:r w:rsidR="00A94317">
        <w:rPr>
          <w:spacing w:val="-2"/>
        </w:rPr>
        <w:t>ll’</w:t>
      </w:r>
      <w:r w:rsidR="00A94317">
        <w:rPr>
          <w:spacing w:val="1"/>
        </w:rPr>
        <w:t>a</w:t>
      </w:r>
      <w:r w:rsidR="00A94317">
        <w:rPr>
          <w:spacing w:val="-2"/>
        </w:rPr>
        <w:t>m</w:t>
      </w:r>
      <w:r w:rsidR="00A94317">
        <w:rPr>
          <w:spacing w:val="1"/>
        </w:rPr>
        <w:t>b</w:t>
      </w:r>
      <w:r w:rsidR="00A94317">
        <w:rPr>
          <w:spacing w:val="-2"/>
        </w:rPr>
        <w:t>i</w:t>
      </w:r>
      <w:r w:rsidR="00A94317">
        <w:rPr>
          <w:spacing w:val="-4"/>
        </w:rPr>
        <w:t>t</w:t>
      </w:r>
      <w:r w:rsidR="00A94317">
        <w:t>o</w:t>
      </w:r>
      <w:r w:rsidR="00A94317">
        <w:rPr>
          <w:spacing w:val="31"/>
        </w:rPr>
        <w:t xml:space="preserve"> </w:t>
      </w:r>
      <w:r w:rsidR="00A94317">
        <w:rPr>
          <w:spacing w:val="1"/>
        </w:rPr>
        <w:t>de</w:t>
      </w:r>
      <w:r w:rsidR="00A94317">
        <w:rPr>
          <w:spacing w:val="-2"/>
        </w:rPr>
        <w:t>ll</w:t>
      </w:r>
      <w:r w:rsidR="00A94317">
        <w:t>e</w:t>
      </w:r>
      <w:r w:rsidR="00A94317">
        <w:rPr>
          <w:spacing w:val="31"/>
        </w:rPr>
        <w:t xml:space="preserve"> </w:t>
      </w:r>
      <w:r w:rsidR="00A94317">
        <w:rPr>
          <w:spacing w:val="-2"/>
        </w:rPr>
        <w:t>m</w:t>
      </w:r>
      <w:r w:rsidR="00A94317">
        <w:rPr>
          <w:spacing w:val="1"/>
        </w:rPr>
        <w:t>a</w:t>
      </w:r>
      <w:r w:rsidR="00A94317">
        <w:rPr>
          <w:spacing w:val="-4"/>
        </w:rPr>
        <w:t>t</w:t>
      </w:r>
      <w:r w:rsidR="00A94317">
        <w:rPr>
          <w:spacing w:val="1"/>
        </w:rPr>
        <w:t>e</w:t>
      </w:r>
      <w:r w:rsidR="00A94317">
        <w:rPr>
          <w:spacing w:val="-2"/>
        </w:rPr>
        <w:t>ri</w:t>
      </w:r>
      <w:r w:rsidR="00A94317">
        <w:t>e</w:t>
      </w:r>
      <w:r w:rsidR="00A94317">
        <w:rPr>
          <w:spacing w:val="31"/>
        </w:rPr>
        <w:t xml:space="preserve"> </w:t>
      </w:r>
      <w:r w:rsidR="00A94317">
        <w:rPr>
          <w:spacing w:val="1"/>
        </w:rPr>
        <w:t>d</w:t>
      </w:r>
      <w:r w:rsidR="00A94317">
        <w:t>i</w:t>
      </w:r>
      <w:r w:rsidR="00A94317">
        <w:rPr>
          <w:spacing w:val="33"/>
        </w:rPr>
        <w:t xml:space="preserve"> </w:t>
      </w:r>
      <w:r w:rsidR="00A94317">
        <w:rPr>
          <w:spacing w:val="-5"/>
        </w:rPr>
        <w:t>c</w:t>
      </w:r>
      <w:r w:rsidR="00A94317">
        <w:rPr>
          <w:spacing w:val="1"/>
        </w:rPr>
        <w:t>o</w:t>
      </w:r>
      <w:r w:rsidR="00A94317">
        <w:rPr>
          <w:spacing w:val="-2"/>
        </w:rPr>
        <w:t>m</w:t>
      </w:r>
      <w:r w:rsidR="00A94317">
        <w:rPr>
          <w:spacing w:val="-3"/>
        </w:rPr>
        <w:t>pe</w:t>
      </w:r>
      <w:r w:rsidR="00A94317">
        <w:t>t</w:t>
      </w:r>
      <w:r w:rsidR="00A94317">
        <w:rPr>
          <w:spacing w:val="1"/>
        </w:rPr>
        <w:t>en</w:t>
      </w:r>
      <w:r w:rsidR="00A94317">
        <w:rPr>
          <w:spacing w:val="-5"/>
        </w:rPr>
        <w:t>z</w:t>
      </w:r>
      <w:r w:rsidR="00A94317">
        <w:rPr>
          <w:spacing w:val="9"/>
        </w:rPr>
        <w:t>a</w:t>
      </w:r>
      <w:r w:rsidR="00A94317">
        <w:t>,</w:t>
      </w:r>
      <w:r w:rsidR="00A94317">
        <w:rPr>
          <w:spacing w:val="30"/>
        </w:rPr>
        <w:t xml:space="preserve"> </w:t>
      </w:r>
      <w:r w:rsidR="00A94317">
        <w:rPr>
          <w:spacing w:val="-3"/>
        </w:rPr>
        <w:t>g</w:t>
      </w:r>
      <w:r w:rsidR="00A94317">
        <w:rPr>
          <w:spacing w:val="1"/>
        </w:rPr>
        <w:t>e</w:t>
      </w:r>
      <w:r w:rsidR="00A94317">
        <w:t>st</w:t>
      </w:r>
      <w:r w:rsidR="00A94317">
        <w:rPr>
          <w:spacing w:val="-2"/>
        </w:rPr>
        <w:t>i</w:t>
      </w:r>
      <w:r w:rsidR="00A94317">
        <w:t>sce</w:t>
      </w:r>
      <w:r w:rsidR="00A94317">
        <w:rPr>
          <w:spacing w:val="32"/>
        </w:rPr>
        <w:t xml:space="preserve"> </w:t>
      </w:r>
      <w:r w:rsidR="00A94317">
        <w:rPr>
          <w:spacing w:val="1"/>
        </w:rPr>
        <w:t>p</w:t>
      </w:r>
      <w:r w:rsidR="00A94317">
        <w:rPr>
          <w:spacing w:val="-7"/>
        </w:rPr>
        <w:t>r</w:t>
      </w:r>
      <w:r w:rsidR="00A94317">
        <w:rPr>
          <w:spacing w:val="1"/>
        </w:rPr>
        <w:t>o</w:t>
      </w:r>
      <w:r w:rsidR="00A94317">
        <w:t>c</w:t>
      </w:r>
      <w:r w:rsidR="00A94317">
        <w:rPr>
          <w:spacing w:val="-3"/>
        </w:rPr>
        <w:t>e</w:t>
      </w:r>
      <w:r w:rsidR="00A94317">
        <w:rPr>
          <w:spacing w:val="1"/>
        </w:rPr>
        <w:t>d</w:t>
      </w:r>
      <w:r w:rsidR="00A94317">
        <w:rPr>
          <w:spacing w:val="-2"/>
        </w:rPr>
        <w:t>im</w:t>
      </w:r>
      <w:r w:rsidR="00A94317">
        <w:rPr>
          <w:spacing w:val="1"/>
        </w:rPr>
        <w:t>e</w:t>
      </w:r>
      <w:r w:rsidR="00A94317">
        <w:rPr>
          <w:spacing w:val="-3"/>
        </w:rPr>
        <w:t>n</w:t>
      </w:r>
      <w:r w:rsidR="00A94317">
        <w:t>ti</w:t>
      </w:r>
      <w:r w:rsidR="00A94317">
        <w:rPr>
          <w:spacing w:val="28"/>
        </w:rPr>
        <w:t xml:space="preserve"> </w:t>
      </w:r>
      <w:r w:rsidR="00A94317">
        <w:rPr>
          <w:spacing w:val="5"/>
        </w:rPr>
        <w:t>f</w:t>
      </w:r>
      <w:r w:rsidR="00A94317">
        <w:rPr>
          <w:spacing w:val="-2"/>
        </w:rPr>
        <w:t>i</w:t>
      </w:r>
      <w:r w:rsidR="00A94317">
        <w:rPr>
          <w:spacing w:val="-3"/>
        </w:rPr>
        <w:t>n</w:t>
      </w:r>
      <w:r w:rsidR="00A94317">
        <w:rPr>
          <w:spacing w:val="1"/>
        </w:rPr>
        <w:t>a</w:t>
      </w:r>
      <w:r w:rsidR="00A94317">
        <w:rPr>
          <w:spacing w:val="-2"/>
        </w:rPr>
        <w:t>li</w:t>
      </w:r>
      <w:r w:rsidR="00A94317">
        <w:t>zz</w:t>
      </w:r>
      <w:r w:rsidR="00A94317">
        <w:rPr>
          <w:spacing w:val="-3"/>
        </w:rPr>
        <w:t>a</w:t>
      </w:r>
      <w:r w:rsidR="00A94317">
        <w:t>ti</w:t>
      </w:r>
      <w:r w:rsidR="00A94317">
        <w:rPr>
          <w:spacing w:val="33"/>
        </w:rPr>
        <w:t xml:space="preserve"> </w:t>
      </w:r>
      <w:r w:rsidR="00A94317">
        <w:t xml:space="preserve">a </w:t>
      </w:r>
      <w:r w:rsidR="00A94317">
        <w:rPr>
          <w:spacing w:val="1"/>
        </w:rPr>
        <w:t>e</w:t>
      </w:r>
      <w:r w:rsidR="00A94317">
        <w:rPr>
          <w:spacing w:val="-2"/>
        </w:rPr>
        <w:t>r</w:t>
      </w:r>
      <w:r w:rsidR="00A94317">
        <w:rPr>
          <w:spacing w:val="1"/>
        </w:rPr>
        <w:t>o</w:t>
      </w:r>
      <w:r w:rsidR="00A94317">
        <w:rPr>
          <w:spacing w:val="-3"/>
        </w:rPr>
        <w:t>g</w:t>
      </w:r>
      <w:r w:rsidR="00A94317">
        <w:rPr>
          <w:spacing w:val="1"/>
        </w:rPr>
        <w:t>a</w:t>
      </w:r>
      <w:r w:rsidR="00A94317">
        <w:rPr>
          <w:spacing w:val="-2"/>
        </w:rPr>
        <w:t>r</w:t>
      </w:r>
      <w:r w:rsidR="00A94317">
        <w:t>e</w:t>
      </w:r>
      <w:r w:rsidR="00A94317">
        <w:rPr>
          <w:spacing w:val="42"/>
        </w:rPr>
        <w:t xml:space="preserve"> </w:t>
      </w:r>
      <w:r w:rsidR="00A94317">
        <w:t>s</w:t>
      </w:r>
      <w:r w:rsidR="00A94317">
        <w:rPr>
          <w:spacing w:val="1"/>
        </w:rPr>
        <w:t>e</w:t>
      </w:r>
      <w:r w:rsidR="00A94317">
        <w:rPr>
          <w:spacing w:val="-2"/>
        </w:rPr>
        <w:t>r</w:t>
      </w:r>
      <w:r w:rsidR="00A94317">
        <w:t>v</w:t>
      </w:r>
      <w:r w:rsidR="00A94317">
        <w:rPr>
          <w:spacing w:val="-2"/>
        </w:rPr>
        <w:t>i</w:t>
      </w:r>
      <w:r w:rsidR="00A94317">
        <w:t>zi</w:t>
      </w:r>
      <w:r w:rsidR="00A94317">
        <w:rPr>
          <w:spacing w:val="39"/>
        </w:rPr>
        <w:t xml:space="preserve"> </w:t>
      </w:r>
      <w:r w:rsidR="00A94317">
        <w:rPr>
          <w:spacing w:val="1"/>
        </w:rPr>
        <w:t>a</w:t>
      </w:r>
      <w:r w:rsidR="00A94317">
        <w:t>l</w:t>
      </w:r>
      <w:r w:rsidR="00A94317">
        <w:rPr>
          <w:spacing w:val="44"/>
        </w:rPr>
        <w:t xml:space="preserve"> </w:t>
      </w:r>
      <w:r w:rsidR="00A94317">
        <w:t>c</w:t>
      </w:r>
      <w:r w:rsidR="00A94317">
        <w:rPr>
          <w:spacing w:val="-2"/>
        </w:rPr>
        <w:t>i</w:t>
      </w:r>
      <w:r w:rsidR="00A94317">
        <w:t>t</w:t>
      </w:r>
      <w:r w:rsidR="00A94317">
        <w:rPr>
          <w:spacing w:val="-4"/>
        </w:rPr>
        <w:t>t</w:t>
      </w:r>
      <w:r w:rsidR="00A94317">
        <w:rPr>
          <w:spacing w:val="1"/>
        </w:rPr>
        <w:t>ad</w:t>
      </w:r>
      <w:r w:rsidR="00A94317">
        <w:rPr>
          <w:spacing w:val="-6"/>
        </w:rPr>
        <w:t>i</w:t>
      </w:r>
      <w:r w:rsidR="00A94317">
        <w:rPr>
          <w:spacing w:val="1"/>
        </w:rPr>
        <w:t>n</w:t>
      </w:r>
      <w:r w:rsidR="00A94317">
        <w:rPr>
          <w:spacing w:val="-3"/>
        </w:rPr>
        <w:t>o</w:t>
      </w:r>
      <w:r w:rsidR="00A94317">
        <w:t>,</w:t>
      </w:r>
      <w:r w:rsidR="00A94317">
        <w:rPr>
          <w:spacing w:val="46"/>
        </w:rPr>
        <w:t xml:space="preserve"> </w:t>
      </w:r>
      <w:r w:rsidR="00A94317">
        <w:rPr>
          <w:spacing w:val="-5"/>
        </w:rPr>
        <w:t>c</w:t>
      </w:r>
      <w:r w:rsidR="00A94317">
        <w:rPr>
          <w:spacing w:val="1"/>
        </w:rPr>
        <w:t>h</w:t>
      </w:r>
      <w:r w:rsidR="00A94317">
        <w:t>e</w:t>
      </w:r>
      <w:r w:rsidR="00A94317">
        <w:rPr>
          <w:spacing w:val="42"/>
        </w:rPr>
        <w:t xml:space="preserve"> </w:t>
      </w:r>
      <w:r w:rsidR="00A94317">
        <w:rPr>
          <w:spacing w:val="-2"/>
        </w:rPr>
        <w:t>ri</w:t>
      </w:r>
      <w:r w:rsidR="00A94317">
        <w:t>v</w:t>
      </w:r>
      <w:r w:rsidR="00A94317">
        <w:rPr>
          <w:spacing w:val="1"/>
        </w:rPr>
        <w:t>e</w:t>
      </w:r>
      <w:r w:rsidR="00A94317">
        <w:t>s</w:t>
      </w:r>
      <w:r w:rsidR="00A94317">
        <w:rPr>
          <w:spacing w:val="-4"/>
        </w:rPr>
        <w:t>t</w:t>
      </w:r>
      <w:r w:rsidR="00A94317">
        <w:rPr>
          <w:spacing w:val="1"/>
        </w:rPr>
        <w:t>o</w:t>
      </w:r>
      <w:r w:rsidR="00A94317">
        <w:rPr>
          <w:spacing w:val="-3"/>
        </w:rPr>
        <w:t>n</w:t>
      </w:r>
      <w:r w:rsidR="00A94317">
        <w:t>o</w:t>
      </w:r>
      <w:r w:rsidR="00A94317">
        <w:rPr>
          <w:spacing w:val="47"/>
        </w:rPr>
        <w:t xml:space="preserve"> </w:t>
      </w:r>
      <w:r w:rsidR="00A94317">
        <w:rPr>
          <w:spacing w:val="-2"/>
        </w:rPr>
        <w:t>i</w:t>
      </w:r>
      <w:r w:rsidR="00A94317">
        <w:t>l</w:t>
      </w:r>
      <w:r w:rsidR="00A94317">
        <w:rPr>
          <w:spacing w:val="40"/>
        </w:rPr>
        <w:t xml:space="preserve"> </w:t>
      </w:r>
      <w:r w:rsidR="00A94317">
        <w:t>c</w:t>
      </w:r>
      <w:r w:rsidR="00A94317">
        <w:rPr>
          <w:spacing w:val="1"/>
        </w:rPr>
        <w:t>a</w:t>
      </w:r>
      <w:r w:rsidR="00A94317">
        <w:rPr>
          <w:spacing w:val="-2"/>
        </w:rPr>
        <w:t>r</w:t>
      </w:r>
      <w:r w:rsidR="00A94317">
        <w:rPr>
          <w:spacing w:val="-3"/>
        </w:rPr>
        <w:t>a</w:t>
      </w:r>
      <w:r w:rsidR="00A94317">
        <w:t>tt</w:t>
      </w:r>
      <w:r w:rsidR="00A94317">
        <w:rPr>
          <w:spacing w:val="1"/>
        </w:rPr>
        <w:t>e</w:t>
      </w:r>
      <w:r w:rsidR="00A94317">
        <w:rPr>
          <w:spacing w:val="-7"/>
        </w:rPr>
        <w:t>r</w:t>
      </w:r>
      <w:r w:rsidR="00A94317">
        <w:t>e</w:t>
      </w:r>
      <w:r w:rsidR="00A94317">
        <w:rPr>
          <w:spacing w:val="42"/>
        </w:rPr>
        <w:t xml:space="preserve"> </w:t>
      </w:r>
      <w:r w:rsidR="00A94317">
        <w:rPr>
          <w:spacing w:val="1"/>
        </w:rPr>
        <w:t>de</w:t>
      </w:r>
      <w:r w:rsidR="00A94317">
        <w:rPr>
          <w:spacing w:val="-2"/>
        </w:rPr>
        <w:t>ll</w:t>
      </w:r>
      <w:r w:rsidR="00A94317">
        <w:t>a</w:t>
      </w:r>
      <w:r w:rsidR="00A94317">
        <w:rPr>
          <w:spacing w:val="42"/>
        </w:rPr>
        <w:t xml:space="preserve"> </w:t>
      </w:r>
      <w:r w:rsidR="00A94317">
        <w:rPr>
          <w:spacing w:val="-3"/>
        </w:rPr>
        <w:t>p</w:t>
      </w:r>
      <w:r w:rsidR="00A94317">
        <w:rPr>
          <w:spacing w:val="1"/>
        </w:rPr>
        <w:t>u</w:t>
      </w:r>
      <w:r w:rsidR="00A94317">
        <w:rPr>
          <w:spacing w:val="-3"/>
        </w:rPr>
        <w:t>b</w:t>
      </w:r>
      <w:r w:rsidR="00A94317">
        <w:rPr>
          <w:spacing w:val="1"/>
        </w:rPr>
        <w:t>b</w:t>
      </w:r>
      <w:r w:rsidR="00A94317">
        <w:rPr>
          <w:spacing w:val="-2"/>
        </w:rPr>
        <w:t>li</w:t>
      </w:r>
      <w:r w:rsidR="00A94317">
        <w:t>ca</w:t>
      </w:r>
      <w:r w:rsidR="00A94317">
        <w:rPr>
          <w:spacing w:val="42"/>
        </w:rPr>
        <w:t xml:space="preserve"> </w:t>
      </w:r>
      <w:r w:rsidR="00A94317">
        <w:rPr>
          <w:spacing w:val="1"/>
        </w:rPr>
        <w:t>u</w:t>
      </w:r>
      <w:r w:rsidR="00A94317">
        <w:t>t</w:t>
      </w:r>
      <w:r w:rsidR="00A94317">
        <w:rPr>
          <w:spacing w:val="-2"/>
        </w:rPr>
        <w:t>ili</w:t>
      </w:r>
      <w:r w:rsidR="00A94317">
        <w:rPr>
          <w:spacing w:val="-4"/>
        </w:rPr>
        <w:t>t</w:t>
      </w:r>
      <w:r w:rsidR="00A94317">
        <w:rPr>
          <w:spacing w:val="1"/>
        </w:rPr>
        <w:t>à</w:t>
      </w:r>
      <w:r w:rsidR="00A94317">
        <w:t>,</w:t>
      </w:r>
      <w:r w:rsidR="00A94317">
        <w:rPr>
          <w:spacing w:val="41"/>
        </w:rPr>
        <w:t xml:space="preserve"> </w:t>
      </w:r>
      <w:r w:rsidR="00A94317">
        <w:rPr>
          <w:spacing w:val="1"/>
        </w:rPr>
        <w:t>an</w:t>
      </w:r>
      <w:r w:rsidR="00A94317">
        <w:rPr>
          <w:spacing w:val="-5"/>
        </w:rPr>
        <w:t>c</w:t>
      </w:r>
      <w:r w:rsidR="00A94317">
        <w:rPr>
          <w:spacing w:val="1"/>
        </w:rPr>
        <w:t>h</w:t>
      </w:r>
      <w:r w:rsidR="00A94317">
        <w:t xml:space="preserve">e </w:t>
      </w:r>
      <w:r w:rsidR="00A94317">
        <w:rPr>
          <w:spacing w:val="1"/>
        </w:rPr>
        <w:t>a</w:t>
      </w:r>
      <w:r w:rsidR="00A94317">
        <w:t>vv</w:t>
      </w:r>
      <w:r w:rsidR="00A94317">
        <w:rPr>
          <w:spacing w:val="1"/>
        </w:rPr>
        <w:t>a</w:t>
      </w:r>
      <w:r w:rsidR="00A94317">
        <w:rPr>
          <w:spacing w:val="-6"/>
        </w:rPr>
        <w:t>l</w:t>
      </w:r>
      <w:r w:rsidR="00A94317">
        <w:rPr>
          <w:spacing w:val="1"/>
        </w:rPr>
        <w:t>e</w:t>
      </w:r>
      <w:r w:rsidR="00A94317">
        <w:rPr>
          <w:spacing w:val="-3"/>
        </w:rPr>
        <w:t>n</w:t>
      </w:r>
      <w:r w:rsidR="00A94317">
        <w:rPr>
          <w:spacing w:val="1"/>
        </w:rPr>
        <w:t>do</w:t>
      </w:r>
      <w:r w:rsidR="00A94317">
        <w:t>si</w:t>
      </w:r>
      <w:r w:rsidR="00A94317">
        <w:rPr>
          <w:spacing w:val="25"/>
        </w:rPr>
        <w:t xml:space="preserve"> </w:t>
      </w:r>
      <w:r w:rsidR="00A94317">
        <w:rPr>
          <w:spacing w:val="1"/>
        </w:rPr>
        <w:t>d</w:t>
      </w:r>
      <w:r w:rsidR="00A94317">
        <w:t>i</w:t>
      </w:r>
      <w:r w:rsidR="00A94317">
        <w:rPr>
          <w:spacing w:val="30"/>
        </w:rPr>
        <w:t xml:space="preserve"> </w:t>
      </w:r>
      <w:r w:rsidR="00A94317">
        <w:t>s</w:t>
      </w:r>
      <w:r w:rsidR="00A94317">
        <w:rPr>
          <w:spacing w:val="-3"/>
        </w:rPr>
        <w:t>o</w:t>
      </w:r>
      <w:r w:rsidR="00A94317">
        <w:rPr>
          <w:spacing w:val="1"/>
        </w:rPr>
        <w:t>g</w:t>
      </w:r>
      <w:r w:rsidR="00A94317">
        <w:rPr>
          <w:spacing w:val="-3"/>
        </w:rPr>
        <w:t>g</w:t>
      </w:r>
      <w:r w:rsidR="00A94317">
        <w:rPr>
          <w:spacing w:val="1"/>
        </w:rPr>
        <w:t>e</w:t>
      </w:r>
      <w:r w:rsidR="00A94317">
        <w:t>tti</w:t>
      </w:r>
      <w:r w:rsidR="00A94317">
        <w:rPr>
          <w:spacing w:val="25"/>
        </w:rPr>
        <w:t xml:space="preserve"> </w:t>
      </w:r>
      <w:r w:rsidR="00A94317">
        <w:rPr>
          <w:spacing w:val="1"/>
        </w:rPr>
        <w:t>p</w:t>
      </w:r>
      <w:r w:rsidR="00A94317">
        <w:rPr>
          <w:spacing w:val="-2"/>
        </w:rPr>
        <w:t>ri</w:t>
      </w:r>
      <w:r w:rsidR="00A94317">
        <w:t>v</w:t>
      </w:r>
      <w:r w:rsidR="00A94317">
        <w:rPr>
          <w:spacing w:val="1"/>
        </w:rPr>
        <w:t>a</w:t>
      </w:r>
      <w:r w:rsidR="00A94317">
        <w:t>ti</w:t>
      </w:r>
      <w:r w:rsidR="00A94317">
        <w:rPr>
          <w:spacing w:val="25"/>
        </w:rPr>
        <w:t xml:space="preserve"> </w:t>
      </w:r>
      <w:r w:rsidR="00A94317">
        <w:t>c</w:t>
      </w:r>
      <w:r w:rsidR="00A94317">
        <w:rPr>
          <w:spacing w:val="-3"/>
        </w:rPr>
        <w:t>h</w:t>
      </w:r>
      <w:r w:rsidR="00A94317">
        <w:t>e</w:t>
      </w:r>
      <w:r w:rsidR="00A94317">
        <w:rPr>
          <w:spacing w:val="32"/>
        </w:rPr>
        <w:t xml:space="preserve"> </w:t>
      </w:r>
      <w:r w:rsidR="00A94317">
        <w:rPr>
          <w:spacing w:val="1"/>
        </w:rPr>
        <w:t>e</w:t>
      </w:r>
      <w:r w:rsidR="00A94317">
        <w:rPr>
          <w:spacing w:val="-5"/>
        </w:rPr>
        <w:t>s</w:t>
      </w:r>
      <w:r w:rsidR="00A94317">
        <w:rPr>
          <w:spacing w:val="1"/>
        </w:rPr>
        <w:t>e</w:t>
      </w:r>
      <w:r w:rsidR="00A94317">
        <w:rPr>
          <w:spacing w:val="-2"/>
        </w:rPr>
        <w:t>r</w:t>
      </w:r>
      <w:r w:rsidR="00A94317">
        <w:t>c</w:t>
      </w:r>
      <w:r w:rsidR="00A94317">
        <w:rPr>
          <w:spacing w:val="-2"/>
        </w:rPr>
        <w:t>i</w:t>
      </w:r>
      <w:r w:rsidR="00A94317">
        <w:t>t</w:t>
      </w:r>
      <w:r w:rsidR="00A94317">
        <w:rPr>
          <w:spacing w:val="-3"/>
        </w:rPr>
        <w:t>a</w:t>
      </w:r>
      <w:r w:rsidR="00A94317">
        <w:rPr>
          <w:spacing w:val="1"/>
        </w:rPr>
        <w:t>n</w:t>
      </w:r>
      <w:r w:rsidR="00A94317">
        <w:t>o</w:t>
      </w:r>
      <w:r w:rsidR="00A94317">
        <w:rPr>
          <w:spacing w:val="28"/>
        </w:rPr>
        <w:t xml:space="preserve"> </w:t>
      </w:r>
      <w:r w:rsidR="00A94317">
        <w:rPr>
          <w:spacing w:val="1"/>
        </w:rPr>
        <w:t>a</w:t>
      </w:r>
      <w:r w:rsidR="00A94317">
        <w:t>tt</w:t>
      </w:r>
      <w:r w:rsidR="00A94317">
        <w:rPr>
          <w:spacing w:val="-2"/>
        </w:rPr>
        <w:t>i</w:t>
      </w:r>
      <w:r w:rsidR="00A94317">
        <w:t>v</w:t>
      </w:r>
      <w:r w:rsidR="00A94317">
        <w:rPr>
          <w:spacing w:val="-2"/>
        </w:rPr>
        <w:t>i</w:t>
      </w:r>
      <w:r w:rsidR="00A94317">
        <w:rPr>
          <w:spacing w:val="-4"/>
        </w:rPr>
        <w:t>t</w:t>
      </w:r>
      <w:r w:rsidR="00A94317">
        <w:t>à</w:t>
      </w:r>
      <w:r w:rsidR="00A94317">
        <w:rPr>
          <w:spacing w:val="28"/>
        </w:rPr>
        <w:t xml:space="preserve"> </w:t>
      </w:r>
      <w:r w:rsidR="00A94317">
        <w:t>a</w:t>
      </w:r>
      <w:r w:rsidR="00A94317">
        <w:rPr>
          <w:spacing w:val="32"/>
        </w:rPr>
        <w:t xml:space="preserve"> </w:t>
      </w:r>
      <w:r w:rsidR="00A94317">
        <w:t>v</w:t>
      </w:r>
      <w:r w:rsidR="00A94317">
        <w:rPr>
          <w:spacing w:val="1"/>
        </w:rPr>
        <w:t>a</w:t>
      </w:r>
      <w:r w:rsidR="00A94317">
        <w:rPr>
          <w:spacing w:val="-6"/>
        </w:rPr>
        <w:t>l</w:t>
      </w:r>
      <w:r w:rsidR="00A94317">
        <w:rPr>
          <w:spacing w:val="1"/>
        </w:rPr>
        <w:t>e</w:t>
      </w:r>
      <w:r w:rsidR="00A94317">
        <w:rPr>
          <w:spacing w:val="-2"/>
        </w:rPr>
        <w:t>r</w:t>
      </w:r>
      <w:r w:rsidR="00A94317">
        <w:t>e</w:t>
      </w:r>
      <w:r w:rsidR="00A94317">
        <w:rPr>
          <w:spacing w:val="32"/>
        </w:rPr>
        <w:t xml:space="preserve"> </w:t>
      </w:r>
      <w:r w:rsidR="00A94317">
        <w:rPr>
          <w:spacing w:val="-5"/>
        </w:rPr>
        <w:t>s</w:t>
      </w:r>
      <w:r w:rsidR="00A94317">
        <w:t>u</w:t>
      </w:r>
      <w:r w:rsidR="00A94317">
        <w:rPr>
          <w:spacing w:val="32"/>
        </w:rPr>
        <w:t xml:space="preserve"> </w:t>
      </w:r>
      <w:r w:rsidR="00A94317">
        <w:rPr>
          <w:spacing w:val="-2"/>
        </w:rPr>
        <w:t>ri</w:t>
      </w:r>
      <w:r w:rsidR="00A94317">
        <w:t>s</w:t>
      </w:r>
      <w:r w:rsidR="00A94317">
        <w:rPr>
          <w:spacing w:val="1"/>
        </w:rPr>
        <w:t>o</w:t>
      </w:r>
      <w:r w:rsidR="00A94317">
        <w:rPr>
          <w:spacing w:val="-2"/>
        </w:rPr>
        <w:t>r</w:t>
      </w:r>
      <w:r w:rsidR="00A94317">
        <w:rPr>
          <w:spacing w:val="-5"/>
        </w:rPr>
        <w:t>s</w:t>
      </w:r>
      <w:r w:rsidR="00A94317">
        <w:t>e</w:t>
      </w:r>
      <w:r w:rsidR="00A94317">
        <w:rPr>
          <w:spacing w:val="32"/>
        </w:rPr>
        <w:t xml:space="preserve"> </w:t>
      </w:r>
      <w:r w:rsidR="00A94317">
        <w:rPr>
          <w:spacing w:val="-3"/>
        </w:rPr>
        <w:t>p</w:t>
      </w:r>
      <w:r w:rsidR="00A94317">
        <w:rPr>
          <w:spacing w:val="1"/>
        </w:rPr>
        <w:t>u</w:t>
      </w:r>
      <w:r w:rsidR="00A94317">
        <w:rPr>
          <w:spacing w:val="-3"/>
        </w:rPr>
        <w:t>b</w:t>
      </w:r>
      <w:r w:rsidR="00A94317">
        <w:rPr>
          <w:spacing w:val="1"/>
        </w:rPr>
        <w:t>b</w:t>
      </w:r>
      <w:r w:rsidR="00A94317">
        <w:rPr>
          <w:spacing w:val="-2"/>
        </w:rPr>
        <w:t>li</w:t>
      </w:r>
      <w:r w:rsidR="00A94317">
        <w:t>c</w:t>
      </w:r>
      <w:r w:rsidR="00A94317">
        <w:rPr>
          <w:spacing w:val="-3"/>
        </w:rPr>
        <w:t>h</w:t>
      </w:r>
      <w:r w:rsidR="00A94317">
        <w:t>e c</w:t>
      </w:r>
      <w:r w:rsidR="00A94317">
        <w:rPr>
          <w:spacing w:val="1"/>
        </w:rPr>
        <w:t>o</w:t>
      </w:r>
      <w:r w:rsidR="00A94317">
        <w:rPr>
          <w:spacing w:val="-2"/>
        </w:rPr>
        <w:t>m</w:t>
      </w:r>
      <w:r w:rsidR="00A94317">
        <w:rPr>
          <w:spacing w:val="1"/>
        </w:rPr>
        <w:t>un</w:t>
      </w:r>
      <w:r w:rsidR="00A94317">
        <w:rPr>
          <w:spacing w:val="-6"/>
        </w:rPr>
        <w:t>i</w:t>
      </w:r>
      <w:r w:rsidR="00A94317">
        <w:t>t</w:t>
      </w:r>
      <w:r w:rsidR="00A94317">
        <w:rPr>
          <w:spacing w:val="1"/>
        </w:rPr>
        <w:t>a</w:t>
      </w:r>
      <w:r w:rsidR="00A94317">
        <w:rPr>
          <w:spacing w:val="-2"/>
        </w:rPr>
        <w:t>ri</w:t>
      </w:r>
      <w:r w:rsidR="00A94317">
        <w:t>e</w:t>
      </w:r>
      <w:r w:rsidR="00A94317">
        <w:rPr>
          <w:spacing w:val="-2"/>
        </w:rPr>
        <w:t xml:space="preserve"> </w:t>
      </w:r>
      <w:r w:rsidR="00A94317">
        <w:rPr>
          <w:spacing w:val="1"/>
        </w:rPr>
        <w:t>n</w:t>
      </w:r>
      <w:r w:rsidR="00A94317">
        <w:rPr>
          <w:spacing w:val="-3"/>
        </w:rPr>
        <w:t>a</w:t>
      </w:r>
      <w:r w:rsidR="00A94317">
        <w:t>z</w:t>
      </w:r>
      <w:r w:rsidR="00A94317">
        <w:rPr>
          <w:spacing w:val="-2"/>
        </w:rPr>
        <w:t>i</w:t>
      </w:r>
      <w:r w:rsidR="00A94317">
        <w:rPr>
          <w:spacing w:val="1"/>
        </w:rPr>
        <w:t>o</w:t>
      </w:r>
      <w:r w:rsidR="00A94317">
        <w:rPr>
          <w:spacing w:val="-3"/>
        </w:rPr>
        <w:t>n</w:t>
      </w:r>
      <w:r w:rsidR="00A94317">
        <w:rPr>
          <w:spacing w:val="1"/>
        </w:rPr>
        <w:t>a</w:t>
      </w:r>
      <w:r w:rsidR="00A94317">
        <w:rPr>
          <w:spacing w:val="-2"/>
        </w:rPr>
        <w:t>l</w:t>
      </w:r>
      <w:r w:rsidR="00A94317">
        <w:t>i</w:t>
      </w:r>
      <w:r w:rsidR="00A94317">
        <w:rPr>
          <w:spacing w:val="-1"/>
        </w:rPr>
        <w:t xml:space="preserve"> </w:t>
      </w:r>
      <w:r w:rsidR="00A94317">
        <w:t>e</w:t>
      </w:r>
      <w:r w:rsidR="00A94317">
        <w:rPr>
          <w:spacing w:val="-2"/>
        </w:rPr>
        <w:t xml:space="preserve"> r</w:t>
      </w:r>
      <w:r w:rsidR="00A94317">
        <w:rPr>
          <w:spacing w:val="1"/>
        </w:rPr>
        <w:t>eg</w:t>
      </w:r>
      <w:r w:rsidR="00A94317">
        <w:rPr>
          <w:spacing w:val="-6"/>
        </w:rPr>
        <w:t>i</w:t>
      </w:r>
      <w:r w:rsidR="00A94317">
        <w:rPr>
          <w:spacing w:val="1"/>
        </w:rPr>
        <w:t>o</w:t>
      </w:r>
      <w:r w:rsidR="00A94317">
        <w:rPr>
          <w:spacing w:val="-3"/>
        </w:rPr>
        <w:t>n</w:t>
      </w:r>
      <w:r w:rsidR="00A94317">
        <w:rPr>
          <w:spacing w:val="1"/>
        </w:rPr>
        <w:t>a</w:t>
      </w:r>
      <w:r w:rsidR="00A94317">
        <w:rPr>
          <w:spacing w:val="-2"/>
        </w:rPr>
        <w:t>li</w:t>
      </w:r>
      <w:r w:rsidR="00A94317">
        <w:t>.</w:t>
      </w:r>
    </w:p>
    <w:p w14:paraId="516A4C3D" w14:textId="57E72FE0" w:rsidR="00797434" w:rsidRDefault="00797434">
      <w:pPr>
        <w:pStyle w:val="Corpotesto"/>
        <w:numPr>
          <w:ilvl w:val="3"/>
          <w:numId w:val="3"/>
        </w:numPr>
        <w:tabs>
          <w:tab w:val="left" w:pos="959"/>
        </w:tabs>
        <w:kinsoku w:val="0"/>
        <w:overflowPunct w:val="0"/>
        <w:spacing w:line="355" w:lineRule="auto"/>
        <w:ind w:left="964" w:right="116" w:hanging="361"/>
        <w:jc w:val="both"/>
      </w:pPr>
      <w:r>
        <w:t xml:space="preserve">Oggetto del presente patto è il Servizio Sociale Professionale e il potenziamento del Segretariato Sociale per l’implementazione dei punti informativi sulle misure di contrasto alla povertà, entrambi i servizi affidati a una </w:t>
      </w:r>
      <w:r w:rsidR="00156D05">
        <w:t>E.T.S.</w:t>
      </w:r>
      <w:r>
        <w:t xml:space="preserve"> previa procedura negoziate su MEPA</w:t>
      </w:r>
      <w:r w:rsidR="009D52D0">
        <w:t xml:space="preserve"> finanziati </w:t>
      </w:r>
      <w:proofErr w:type="spellStart"/>
      <w:r w:rsidR="000A53FC">
        <w:t>dsl</w:t>
      </w:r>
      <w:proofErr w:type="spellEnd"/>
      <w:r w:rsidR="000A53FC">
        <w:t xml:space="preserve"> PON Inclusione Avviso 3/2016 azione A.1.c.1 e </w:t>
      </w:r>
      <w:r w:rsidR="009D52D0">
        <w:t xml:space="preserve">dalla quota servizi del fondo povertà anno </w:t>
      </w:r>
      <w:proofErr w:type="gramStart"/>
      <w:r w:rsidR="009D52D0">
        <w:t>201</w:t>
      </w:r>
      <w:r w:rsidR="000A53FC">
        <w:t>9</w:t>
      </w:r>
      <w:r w:rsidR="009D52D0">
        <w:t>.</w:t>
      </w:r>
      <w:r>
        <w:t>.</w:t>
      </w:r>
      <w:proofErr w:type="gramEnd"/>
    </w:p>
    <w:p w14:paraId="75FB8F22" w14:textId="77777777" w:rsidR="00A94317" w:rsidRDefault="00A94317">
      <w:pPr>
        <w:kinsoku w:val="0"/>
        <w:overflowPunct w:val="0"/>
        <w:spacing w:before="14" w:line="240" w:lineRule="exact"/>
      </w:pPr>
    </w:p>
    <w:p w14:paraId="4EAEF66C" w14:textId="77777777" w:rsidR="00A94317" w:rsidRDefault="00A94317" w:rsidP="00797434">
      <w:pPr>
        <w:pStyle w:val="Titolo2"/>
        <w:kinsoku w:val="0"/>
        <w:overflowPunct w:val="0"/>
        <w:ind w:left="253" w:right="83"/>
        <w:jc w:val="both"/>
        <w:rPr>
          <w:b w:val="0"/>
          <w:bCs w:val="0"/>
        </w:rPr>
      </w:pPr>
      <w:r>
        <w:rPr>
          <w:spacing w:val="-2"/>
        </w:rPr>
        <w:t>C</w:t>
      </w:r>
      <w:r>
        <w:t>o</w:t>
      </w:r>
      <w:r>
        <w:rPr>
          <w:spacing w:val="-2"/>
        </w:rPr>
        <w:t>n</w:t>
      </w:r>
      <w:r>
        <w:rPr>
          <w:spacing w:val="-3"/>
        </w:rPr>
        <w:t>s</w:t>
      </w:r>
      <w:r>
        <w:rPr>
          <w:spacing w:val="-4"/>
        </w:rPr>
        <w:t>i</w:t>
      </w:r>
      <w:r>
        <w:t>d</w:t>
      </w:r>
      <w:r>
        <w:rPr>
          <w:spacing w:val="1"/>
        </w:rPr>
        <w:t>e</w:t>
      </w:r>
      <w:r>
        <w:t>r</w:t>
      </w:r>
      <w:r>
        <w:rPr>
          <w:spacing w:val="3"/>
        </w:rPr>
        <w:t>a</w:t>
      </w:r>
      <w:r>
        <w:rPr>
          <w:spacing w:val="-2"/>
        </w:rPr>
        <w:t>t</w:t>
      </w:r>
      <w:r>
        <w:t xml:space="preserve">o </w:t>
      </w:r>
      <w:r>
        <w:rPr>
          <w:spacing w:val="2"/>
        </w:rPr>
        <w:t>c</w:t>
      </w:r>
      <w:r>
        <w:t>h</w:t>
      </w:r>
      <w:r>
        <w:rPr>
          <w:spacing w:val="-4"/>
        </w:rPr>
        <w:t>e</w:t>
      </w:r>
      <w:r>
        <w:t>:</w:t>
      </w:r>
    </w:p>
    <w:p w14:paraId="29307CCE" w14:textId="77777777" w:rsidR="00A94317" w:rsidRDefault="00A94317">
      <w:pPr>
        <w:kinsoku w:val="0"/>
        <w:overflowPunct w:val="0"/>
        <w:spacing w:before="18" w:line="240" w:lineRule="exact"/>
      </w:pPr>
    </w:p>
    <w:p w14:paraId="4430B012" w14:textId="77777777" w:rsidR="00797434" w:rsidRDefault="00A94317" w:rsidP="002306B5">
      <w:pPr>
        <w:pStyle w:val="Corpotesto"/>
        <w:numPr>
          <w:ilvl w:val="0"/>
          <w:numId w:val="4"/>
        </w:numPr>
        <w:tabs>
          <w:tab w:val="left" w:pos="959"/>
        </w:tabs>
        <w:kinsoku w:val="0"/>
        <w:overflowPunct w:val="0"/>
        <w:spacing w:line="352" w:lineRule="auto"/>
        <w:ind w:right="106"/>
        <w:jc w:val="both"/>
      </w:pPr>
      <w:r w:rsidRPr="00797434">
        <w:rPr>
          <w:spacing w:val="1"/>
        </w:rPr>
        <w:t>a</w:t>
      </w:r>
      <w:r>
        <w:t>l</w:t>
      </w:r>
      <w:r w:rsidRPr="00797434">
        <w:rPr>
          <w:spacing w:val="-1"/>
        </w:rPr>
        <w:t xml:space="preserve"> </w:t>
      </w:r>
      <w:r w:rsidRPr="00797434">
        <w:rPr>
          <w:spacing w:val="5"/>
        </w:rPr>
        <w:t>f</w:t>
      </w:r>
      <w:r w:rsidRPr="00797434">
        <w:rPr>
          <w:spacing w:val="-2"/>
        </w:rPr>
        <w:t>i</w:t>
      </w:r>
      <w:r w:rsidRPr="00797434">
        <w:rPr>
          <w:spacing w:val="-3"/>
        </w:rPr>
        <w:t>n</w:t>
      </w:r>
      <w:r>
        <w:t>e</w:t>
      </w:r>
      <w:r w:rsidRPr="00797434">
        <w:rPr>
          <w:spacing w:val="2"/>
        </w:rPr>
        <w:t xml:space="preserve"> </w:t>
      </w:r>
      <w:r w:rsidRPr="00797434">
        <w:rPr>
          <w:spacing w:val="1"/>
        </w:rPr>
        <w:t>d</w:t>
      </w:r>
      <w:r>
        <w:t>i</w:t>
      </w:r>
      <w:r w:rsidRPr="00797434">
        <w:rPr>
          <w:spacing w:val="4"/>
        </w:rPr>
        <w:t xml:space="preserve"> </w:t>
      </w:r>
      <w:r w:rsidRPr="00797434">
        <w:rPr>
          <w:spacing w:val="-3"/>
        </w:rPr>
        <w:t>g</w:t>
      </w:r>
      <w:r w:rsidRPr="00797434">
        <w:rPr>
          <w:spacing w:val="1"/>
        </w:rPr>
        <w:t>a</w:t>
      </w:r>
      <w:r w:rsidRPr="00797434">
        <w:rPr>
          <w:spacing w:val="-2"/>
        </w:rPr>
        <w:t>r</w:t>
      </w:r>
      <w:r w:rsidRPr="00797434">
        <w:rPr>
          <w:spacing w:val="-3"/>
        </w:rPr>
        <w:t>a</w:t>
      </w:r>
      <w:r w:rsidRPr="00797434">
        <w:rPr>
          <w:spacing w:val="1"/>
        </w:rPr>
        <w:t>n</w:t>
      </w:r>
      <w:r>
        <w:t>t</w:t>
      </w:r>
      <w:r w:rsidRPr="00797434">
        <w:rPr>
          <w:spacing w:val="-2"/>
        </w:rPr>
        <w:t>ir</w:t>
      </w:r>
      <w:r>
        <w:t>e</w:t>
      </w:r>
      <w:r w:rsidRPr="00797434">
        <w:rPr>
          <w:spacing w:val="7"/>
        </w:rPr>
        <w:t xml:space="preserve"> </w:t>
      </w:r>
      <w:r w:rsidRPr="00797434">
        <w:rPr>
          <w:spacing w:val="-2"/>
        </w:rPr>
        <w:t>i</w:t>
      </w:r>
      <w:r>
        <w:t>l</w:t>
      </w:r>
      <w:r w:rsidRPr="00797434">
        <w:rPr>
          <w:spacing w:val="4"/>
        </w:rPr>
        <w:t xml:space="preserve"> </w:t>
      </w:r>
      <w:r w:rsidRPr="00797434">
        <w:rPr>
          <w:spacing w:val="-2"/>
        </w:rPr>
        <w:t>ri</w:t>
      </w:r>
      <w:r>
        <w:t>s</w:t>
      </w:r>
      <w:r w:rsidRPr="00797434">
        <w:rPr>
          <w:spacing w:val="-3"/>
        </w:rPr>
        <w:t>p</w:t>
      </w:r>
      <w:r w:rsidRPr="00797434">
        <w:rPr>
          <w:spacing w:val="1"/>
        </w:rPr>
        <w:t>e</w:t>
      </w:r>
      <w:r>
        <w:t>t</w:t>
      </w:r>
      <w:r w:rsidRPr="00797434">
        <w:rPr>
          <w:spacing w:val="-4"/>
        </w:rPr>
        <w:t>t</w:t>
      </w:r>
      <w:r>
        <w:t>o</w:t>
      </w:r>
      <w:r w:rsidRPr="00797434">
        <w:rPr>
          <w:spacing w:val="2"/>
        </w:rPr>
        <w:t xml:space="preserve"> </w:t>
      </w:r>
      <w:r w:rsidRPr="00797434">
        <w:rPr>
          <w:spacing w:val="1"/>
        </w:rPr>
        <w:t>de</w:t>
      </w:r>
      <w:r w:rsidRPr="00797434">
        <w:rPr>
          <w:spacing w:val="-2"/>
        </w:rPr>
        <w:t>ll</w:t>
      </w:r>
      <w:r>
        <w:t>a</w:t>
      </w:r>
      <w:r w:rsidRPr="00797434">
        <w:rPr>
          <w:spacing w:val="2"/>
        </w:rPr>
        <w:t xml:space="preserve"> </w:t>
      </w:r>
      <w:r w:rsidRPr="00797434">
        <w:rPr>
          <w:spacing w:val="-2"/>
        </w:rPr>
        <w:t>l</w:t>
      </w:r>
      <w:r w:rsidRPr="00797434">
        <w:rPr>
          <w:spacing w:val="1"/>
        </w:rPr>
        <w:t>e</w:t>
      </w:r>
      <w:r w:rsidRPr="00797434">
        <w:rPr>
          <w:spacing w:val="-3"/>
        </w:rPr>
        <w:t>g</w:t>
      </w:r>
      <w:r w:rsidRPr="00797434">
        <w:rPr>
          <w:spacing w:val="1"/>
        </w:rPr>
        <w:t>a</w:t>
      </w:r>
      <w:r w:rsidRPr="00797434">
        <w:rPr>
          <w:spacing w:val="-2"/>
        </w:rPr>
        <w:t>li</w:t>
      </w:r>
      <w:r>
        <w:t>tà</w:t>
      </w:r>
      <w:r w:rsidRPr="00797434">
        <w:rPr>
          <w:spacing w:val="2"/>
        </w:rPr>
        <w:t xml:space="preserve"> </w:t>
      </w:r>
      <w:r w:rsidRPr="00797434">
        <w:rPr>
          <w:spacing w:val="-3"/>
        </w:rPr>
        <w:t>e</w:t>
      </w:r>
      <w:r>
        <w:t>d</w:t>
      </w:r>
      <w:r w:rsidRPr="00797434">
        <w:rPr>
          <w:spacing w:val="7"/>
        </w:rPr>
        <w:t xml:space="preserve"> </w:t>
      </w:r>
      <w:r w:rsidRPr="00797434">
        <w:rPr>
          <w:spacing w:val="-2"/>
        </w:rPr>
        <w:t>i</w:t>
      </w:r>
      <w:r>
        <w:t>l</w:t>
      </w:r>
      <w:r w:rsidRPr="00797434">
        <w:rPr>
          <w:spacing w:val="4"/>
        </w:rPr>
        <w:t xml:space="preserve"> </w:t>
      </w:r>
      <w:r w:rsidRPr="00797434">
        <w:rPr>
          <w:spacing w:val="-5"/>
        </w:rPr>
        <w:t>c</w:t>
      </w:r>
      <w:r w:rsidRPr="00797434">
        <w:rPr>
          <w:spacing w:val="1"/>
        </w:rPr>
        <w:t>o</w:t>
      </w:r>
      <w:r w:rsidRPr="00797434">
        <w:rPr>
          <w:spacing w:val="-2"/>
        </w:rPr>
        <w:t>rr</w:t>
      </w:r>
      <w:r w:rsidRPr="00797434">
        <w:rPr>
          <w:spacing w:val="1"/>
        </w:rPr>
        <w:t>e</w:t>
      </w:r>
      <w:r>
        <w:t>tto</w:t>
      </w:r>
      <w:r w:rsidRPr="00797434">
        <w:rPr>
          <w:spacing w:val="2"/>
        </w:rPr>
        <w:t xml:space="preserve"> </w:t>
      </w:r>
      <w:r w:rsidRPr="00797434">
        <w:rPr>
          <w:spacing w:val="-3"/>
        </w:rPr>
        <w:t>a</w:t>
      </w:r>
      <w:r w:rsidRPr="00797434">
        <w:rPr>
          <w:spacing w:val="1"/>
        </w:rPr>
        <w:t>g</w:t>
      </w:r>
      <w:r w:rsidRPr="00797434">
        <w:rPr>
          <w:spacing w:val="-2"/>
        </w:rPr>
        <w:t>ir</w:t>
      </w:r>
      <w:r>
        <w:t>e</w:t>
      </w:r>
      <w:r w:rsidRPr="00797434">
        <w:rPr>
          <w:spacing w:val="2"/>
        </w:rPr>
        <w:t xml:space="preserve"> </w:t>
      </w:r>
      <w:r w:rsidRPr="00797434">
        <w:rPr>
          <w:spacing w:val="1"/>
        </w:rPr>
        <w:t>de</w:t>
      </w:r>
      <w:r w:rsidRPr="00797434">
        <w:rPr>
          <w:spacing w:val="-2"/>
        </w:rPr>
        <w:t>ll</w:t>
      </w:r>
      <w:r>
        <w:t>a</w:t>
      </w:r>
      <w:r w:rsidRPr="00797434">
        <w:rPr>
          <w:spacing w:val="2"/>
        </w:rPr>
        <w:t xml:space="preserve"> </w:t>
      </w:r>
      <w:r w:rsidRPr="00797434">
        <w:rPr>
          <w:spacing w:val="-3"/>
        </w:rPr>
        <w:t>p</w:t>
      </w:r>
      <w:r w:rsidRPr="00797434">
        <w:rPr>
          <w:spacing w:val="1"/>
        </w:rPr>
        <w:t>u</w:t>
      </w:r>
      <w:r w:rsidRPr="00797434">
        <w:rPr>
          <w:spacing w:val="-3"/>
        </w:rPr>
        <w:t>b</w:t>
      </w:r>
      <w:r w:rsidRPr="00797434">
        <w:rPr>
          <w:spacing w:val="1"/>
        </w:rPr>
        <w:t>b</w:t>
      </w:r>
      <w:r w:rsidRPr="00797434">
        <w:rPr>
          <w:spacing w:val="-2"/>
        </w:rPr>
        <w:t>li</w:t>
      </w:r>
      <w:r>
        <w:t>ca</w:t>
      </w:r>
      <w:r w:rsidRPr="00797434">
        <w:rPr>
          <w:spacing w:val="2"/>
        </w:rPr>
        <w:t xml:space="preserve"> </w:t>
      </w:r>
      <w:r w:rsidRPr="00797434">
        <w:rPr>
          <w:spacing w:val="1"/>
        </w:rPr>
        <w:t>a</w:t>
      </w:r>
      <w:r w:rsidRPr="00797434">
        <w:rPr>
          <w:spacing w:val="-2"/>
        </w:rPr>
        <w:t>mmi</w:t>
      </w:r>
      <w:r w:rsidRPr="00797434">
        <w:rPr>
          <w:spacing w:val="1"/>
        </w:rPr>
        <w:t>n</w:t>
      </w:r>
      <w:r w:rsidRPr="00797434">
        <w:rPr>
          <w:spacing w:val="-2"/>
        </w:rPr>
        <w:t>i</w:t>
      </w:r>
      <w:r>
        <w:t>st</w:t>
      </w:r>
      <w:r w:rsidRPr="00797434">
        <w:rPr>
          <w:spacing w:val="-2"/>
        </w:rPr>
        <w:t>r</w:t>
      </w:r>
      <w:r w:rsidRPr="00797434">
        <w:rPr>
          <w:spacing w:val="1"/>
        </w:rPr>
        <w:t>a</w:t>
      </w:r>
      <w:r>
        <w:t>z</w:t>
      </w:r>
      <w:r w:rsidRPr="00797434">
        <w:rPr>
          <w:spacing w:val="-2"/>
        </w:rPr>
        <w:t>i</w:t>
      </w:r>
      <w:r w:rsidRPr="00797434">
        <w:rPr>
          <w:spacing w:val="-3"/>
        </w:rPr>
        <w:t>on</w:t>
      </w:r>
      <w:r>
        <w:t>e si</w:t>
      </w:r>
      <w:r w:rsidRPr="00797434">
        <w:rPr>
          <w:spacing w:val="50"/>
        </w:rPr>
        <w:t xml:space="preserve"> </w:t>
      </w:r>
      <w:r w:rsidRPr="00797434">
        <w:rPr>
          <w:spacing w:val="-2"/>
        </w:rPr>
        <w:t>ri</w:t>
      </w:r>
      <w:r>
        <w:t>t</w:t>
      </w:r>
      <w:r w:rsidRPr="00797434">
        <w:rPr>
          <w:spacing w:val="-2"/>
        </w:rPr>
        <w:t>i</w:t>
      </w:r>
      <w:r w:rsidRPr="00797434">
        <w:rPr>
          <w:spacing w:val="1"/>
        </w:rPr>
        <w:t>en</w:t>
      </w:r>
      <w:r>
        <w:t>e</w:t>
      </w:r>
      <w:r w:rsidRPr="00797434">
        <w:rPr>
          <w:spacing w:val="48"/>
        </w:rPr>
        <w:t xml:space="preserve"> </w:t>
      </w:r>
      <w:r w:rsidRPr="00797434">
        <w:rPr>
          <w:spacing w:val="1"/>
        </w:rPr>
        <w:t>ne</w:t>
      </w:r>
      <w:r w:rsidRPr="00797434">
        <w:rPr>
          <w:spacing w:val="-5"/>
        </w:rPr>
        <w:t>c</w:t>
      </w:r>
      <w:r w:rsidRPr="00797434">
        <w:rPr>
          <w:spacing w:val="1"/>
        </w:rPr>
        <w:t>e</w:t>
      </w:r>
      <w:r>
        <w:t>ss</w:t>
      </w:r>
      <w:r w:rsidRPr="00797434">
        <w:rPr>
          <w:spacing w:val="1"/>
        </w:rPr>
        <w:t>a</w:t>
      </w:r>
      <w:r w:rsidRPr="00797434">
        <w:rPr>
          <w:spacing w:val="-2"/>
        </w:rPr>
        <w:t>ri</w:t>
      </w:r>
      <w:r>
        <w:t>o</w:t>
      </w:r>
      <w:r w:rsidRPr="00797434">
        <w:rPr>
          <w:spacing w:val="53"/>
        </w:rPr>
        <w:t xml:space="preserve"> </w:t>
      </w:r>
      <w:r w:rsidRPr="00797434">
        <w:rPr>
          <w:spacing w:val="-2"/>
        </w:rPr>
        <w:t>i</w:t>
      </w:r>
      <w:r w:rsidRPr="00797434">
        <w:rPr>
          <w:spacing w:val="1"/>
        </w:rPr>
        <w:t>n</w:t>
      </w:r>
      <w:r w:rsidRPr="00797434">
        <w:rPr>
          <w:spacing w:val="-5"/>
        </w:rPr>
        <w:t>c</w:t>
      </w:r>
      <w:r w:rsidRPr="00797434">
        <w:rPr>
          <w:spacing w:val="1"/>
        </w:rPr>
        <w:t>e</w:t>
      </w:r>
      <w:r w:rsidRPr="00797434">
        <w:rPr>
          <w:spacing w:val="-3"/>
        </w:rPr>
        <w:t>n</w:t>
      </w:r>
      <w:r>
        <w:t>t</w:t>
      </w:r>
      <w:r w:rsidRPr="00797434">
        <w:rPr>
          <w:spacing w:val="-2"/>
        </w:rPr>
        <w:t>i</w:t>
      </w:r>
      <w:r>
        <w:t>v</w:t>
      </w:r>
      <w:r w:rsidRPr="00797434">
        <w:rPr>
          <w:spacing w:val="-3"/>
        </w:rPr>
        <w:t>a</w:t>
      </w:r>
      <w:r w:rsidRPr="00797434">
        <w:rPr>
          <w:spacing w:val="-2"/>
        </w:rPr>
        <w:t>r</w:t>
      </w:r>
      <w:r>
        <w:t>e</w:t>
      </w:r>
      <w:r w:rsidRPr="00797434">
        <w:rPr>
          <w:spacing w:val="53"/>
        </w:rPr>
        <w:t xml:space="preserve"> </w:t>
      </w:r>
      <w:r>
        <w:t>e</w:t>
      </w:r>
      <w:r w:rsidRPr="00797434">
        <w:rPr>
          <w:spacing w:val="53"/>
        </w:rPr>
        <w:t xml:space="preserve"> </w:t>
      </w:r>
      <w:r>
        <w:t>v</w:t>
      </w:r>
      <w:r w:rsidRPr="00797434">
        <w:rPr>
          <w:spacing w:val="1"/>
        </w:rPr>
        <w:t>a</w:t>
      </w:r>
      <w:r w:rsidRPr="00797434">
        <w:rPr>
          <w:spacing w:val="-2"/>
        </w:rPr>
        <w:t>l</w:t>
      </w:r>
      <w:r w:rsidRPr="00797434">
        <w:rPr>
          <w:spacing w:val="1"/>
        </w:rPr>
        <w:t>o</w:t>
      </w:r>
      <w:r w:rsidRPr="00797434">
        <w:rPr>
          <w:spacing w:val="-2"/>
        </w:rPr>
        <w:t>ri</w:t>
      </w:r>
      <w:r>
        <w:t>zz</w:t>
      </w:r>
      <w:r w:rsidRPr="00797434">
        <w:rPr>
          <w:spacing w:val="1"/>
        </w:rPr>
        <w:t>a</w:t>
      </w:r>
      <w:r w:rsidRPr="00797434">
        <w:rPr>
          <w:spacing w:val="-2"/>
        </w:rPr>
        <w:t>r</w:t>
      </w:r>
      <w:r>
        <w:t>e</w:t>
      </w:r>
      <w:r w:rsidRPr="00797434">
        <w:rPr>
          <w:spacing w:val="54"/>
        </w:rPr>
        <w:t xml:space="preserve"> </w:t>
      </w:r>
      <w:r w:rsidRPr="00797434">
        <w:rPr>
          <w:spacing w:val="-2"/>
        </w:rPr>
        <w:t>l’</w:t>
      </w:r>
      <w:r w:rsidRPr="00797434">
        <w:rPr>
          <w:spacing w:val="1"/>
        </w:rPr>
        <w:t>u</w:t>
      </w:r>
      <w:r>
        <w:t>t</w:t>
      </w:r>
      <w:r w:rsidRPr="00797434">
        <w:rPr>
          <w:spacing w:val="-2"/>
        </w:rPr>
        <w:t>ili</w:t>
      </w:r>
      <w:r>
        <w:t>zzo</w:t>
      </w:r>
      <w:r w:rsidRPr="00797434">
        <w:rPr>
          <w:spacing w:val="53"/>
        </w:rPr>
        <w:t xml:space="preserve"> </w:t>
      </w:r>
      <w:r w:rsidRPr="00797434">
        <w:rPr>
          <w:spacing w:val="-3"/>
        </w:rPr>
        <w:t>d</w:t>
      </w:r>
      <w:r>
        <w:t>a</w:t>
      </w:r>
      <w:r w:rsidRPr="00797434">
        <w:rPr>
          <w:spacing w:val="53"/>
        </w:rPr>
        <w:t xml:space="preserve"> </w:t>
      </w:r>
      <w:r w:rsidRPr="00797434">
        <w:rPr>
          <w:spacing w:val="-3"/>
        </w:rPr>
        <w:t>p</w:t>
      </w:r>
      <w:r w:rsidRPr="00797434">
        <w:rPr>
          <w:spacing w:val="1"/>
        </w:rPr>
        <w:t>a</w:t>
      </w:r>
      <w:r w:rsidRPr="00797434">
        <w:rPr>
          <w:spacing w:val="-2"/>
        </w:rPr>
        <w:t>r</w:t>
      </w:r>
      <w:r>
        <w:t xml:space="preserve">te </w:t>
      </w:r>
      <w:r w:rsidR="009D52D0">
        <w:rPr>
          <w:spacing w:val="1"/>
        </w:rPr>
        <w:t>del Distretto socio sanitario 43</w:t>
      </w:r>
      <w:r w:rsidRPr="00797434">
        <w:rPr>
          <w:spacing w:val="50"/>
        </w:rPr>
        <w:t xml:space="preserve"> </w:t>
      </w:r>
      <w:r w:rsidRPr="00797434">
        <w:rPr>
          <w:spacing w:val="1"/>
        </w:rPr>
        <w:t>d</w:t>
      </w:r>
      <w:r>
        <w:t>i</w:t>
      </w:r>
      <w:r w:rsidRPr="00797434">
        <w:rPr>
          <w:spacing w:val="52"/>
        </w:rPr>
        <w:t xml:space="preserve"> </w:t>
      </w:r>
      <w:r w:rsidRPr="00797434">
        <w:rPr>
          <w:spacing w:val="-3"/>
        </w:rPr>
        <w:t>a</w:t>
      </w:r>
      <w:r w:rsidRPr="00797434">
        <w:rPr>
          <w:spacing w:val="1"/>
        </w:rPr>
        <w:t>p</w:t>
      </w:r>
      <w:r w:rsidRPr="00797434">
        <w:rPr>
          <w:spacing w:val="-3"/>
        </w:rPr>
        <w:t>p</w:t>
      </w:r>
      <w:r w:rsidRPr="00797434">
        <w:rPr>
          <w:spacing w:val="1"/>
        </w:rPr>
        <w:t>o</w:t>
      </w:r>
      <w:r>
        <w:t>s</w:t>
      </w:r>
      <w:r w:rsidRPr="00797434">
        <w:rPr>
          <w:spacing w:val="-2"/>
        </w:rPr>
        <w:t>i</w:t>
      </w:r>
      <w:r>
        <w:t>ti</w:t>
      </w:r>
      <w:r w:rsidRPr="00797434">
        <w:rPr>
          <w:spacing w:val="52"/>
        </w:rPr>
        <w:t xml:space="preserve"> </w:t>
      </w:r>
      <w:r>
        <w:t>st</w:t>
      </w:r>
      <w:r w:rsidRPr="00797434">
        <w:rPr>
          <w:spacing w:val="-7"/>
        </w:rPr>
        <w:t>r</w:t>
      </w:r>
      <w:r w:rsidRPr="00797434">
        <w:rPr>
          <w:spacing w:val="1"/>
        </w:rPr>
        <w:t>u</w:t>
      </w:r>
      <w:r w:rsidRPr="00797434">
        <w:rPr>
          <w:spacing w:val="-2"/>
        </w:rPr>
        <w:t>m</w:t>
      </w:r>
      <w:r w:rsidRPr="00797434">
        <w:rPr>
          <w:spacing w:val="1"/>
        </w:rPr>
        <w:t>e</w:t>
      </w:r>
      <w:r w:rsidRPr="00797434">
        <w:rPr>
          <w:spacing w:val="-3"/>
        </w:rPr>
        <w:t>n</w:t>
      </w:r>
      <w:r>
        <w:t>ti</w:t>
      </w:r>
      <w:r w:rsidRPr="00797434">
        <w:rPr>
          <w:spacing w:val="52"/>
        </w:rPr>
        <w:t xml:space="preserve"> </w:t>
      </w:r>
      <w:r w:rsidRPr="00797434">
        <w:rPr>
          <w:spacing w:val="-3"/>
        </w:rPr>
        <w:t>p</w:t>
      </w:r>
      <w:r w:rsidRPr="00797434">
        <w:rPr>
          <w:spacing w:val="1"/>
        </w:rPr>
        <w:t>e</w:t>
      </w:r>
      <w:r>
        <w:t>r</w:t>
      </w:r>
      <w:r w:rsidRPr="00797434">
        <w:rPr>
          <w:spacing w:val="52"/>
        </w:rPr>
        <w:t xml:space="preserve"> </w:t>
      </w:r>
      <w:r w:rsidRPr="00797434">
        <w:rPr>
          <w:spacing w:val="-3"/>
        </w:rPr>
        <w:t>p</w:t>
      </w:r>
      <w:r w:rsidRPr="00797434">
        <w:rPr>
          <w:spacing w:val="-2"/>
        </w:rPr>
        <w:t>r</w:t>
      </w:r>
      <w:r w:rsidRPr="00797434">
        <w:rPr>
          <w:spacing w:val="1"/>
        </w:rPr>
        <w:t>e</w:t>
      </w:r>
      <w:r>
        <w:t>v</w:t>
      </w:r>
      <w:r w:rsidRPr="00797434">
        <w:rPr>
          <w:spacing w:val="1"/>
        </w:rPr>
        <w:t>en</w:t>
      </w:r>
      <w:r w:rsidRPr="00797434">
        <w:rPr>
          <w:spacing w:val="-2"/>
        </w:rPr>
        <w:t>ir</w:t>
      </w:r>
      <w:r>
        <w:t>e</w:t>
      </w:r>
      <w:r w:rsidRPr="00797434">
        <w:rPr>
          <w:spacing w:val="50"/>
        </w:rPr>
        <w:t xml:space="preserve"> </w:t>
      </w:r>
      <w:r w:rsidRPr="00797434">
        <w:rPr>
          <w:spacing w:val="1"/>
        </w:rPr>
        <w:t>e</w:t>
      </w:r>
      <w:r w:rsidRPr="00797434">
        <w:rPr>
          <w:spacing w:val="-4"/>
        </w:rPr>
        <w:t>/</w:t>
      </w:r>
      <w:r>
        <w:t>o</w:t>
      </w:r>
      <w:r w:rsidRPr="00797434">
        <w:rPr>
          <w:spacing w:val="56"/>
        </w:rPr>
        <w:t xml:space="preserve"> </w:t>
      </w:r>
      <w:r w:rsidRPr="00797434">
        <w:rPr>
          <w:spacing w:val="-2"/>
        </w:rPr>
        <w:t>r</w:t>
      </w:r>
      <w:r w:rsidRPr="00797434">
        <w:rPr>
          <w:spacing w:val="-3"/>
        </w:rPr>
        <w:t>e</w:t>
      </w:r>
      <w:r w:rsidRPr="00797434">
        <w:rPr>
          <w:spacing w:val="1"/>
        </w:rPr>
        <w:t>p</w:t>
      </w:r>
      <w:r w:rsidRPr="00797434">
        <w:rPr>
          <w:spacing w:val="-2"/>
        </w:rPr>
        <w:t>r</w:t>
      </w:r>
      <w:r w:rsidRPr="00797434">
        <w:rPr>
          <w:spacing w:val="10"/>
        </w:rPr>
        <w:t>i</w:t>
      </w:r>
      <w:r w:rsidRPr="00797434">
        <w:rPr>
          <w:spacing w:val="-2"/>
        </w:rPr>
        <w:t>m</w:t>
      </w:r>
      <w:r w:rsidRPr="00797434">
        <w:rPr>
          <w:spacing w:val="1"/>
        </w:rPr>
        <w:t>e</w:t>
      </w:r>
      <w:r w:rsidRPr="00797434">
        <w:rPr>
          <w:spacing w:val="-2"/>
        </w:rPr>
        <w:t>r</w:t>
      </w:r>
      <w:r>
        <w:t>e</w:t>
      </w:r>
      <w:r w:rsidRPr="00797434">
        <w:rPr>
          <w:spacing w:val="55"/>
        </w:rPr>
        <w:t xml:space="preserve"> </w:t>
      </w:r>
      <w:r w:rsidRPr="00797434">
        <w:rPr>
          <w:spacing w:val="-2"/>
        </w:rPr>
        <w:t>i</w:t>
      </w:r>
      <w:r>
        <w:t>l</w:t>
      </w:r>
      <w:r w:rsidRPr="00797434">
        <w:rPr>
          <w:spacing w:val="52"/>
        </w:rPr>
        <w:t xml:space="preserve"> </w:t>
      </w:r>
      <w:r w:rsidRPr="00797434">
        <w:rPr>
          <w:spacing w:val="-7"/>
        </w:rPr>
        <w:t>m</w:t>
      </w:r>
      <w:r w:rsidRPr="00797434">
        <w:rPr>
          <w:spacing w:val="1"/>
        </w:rPr>
        <w:t>an</w:t>
      </w:r>
      <w:r w:rsidRPr="00797434">
        <w:rPr>
          <w:spacing w:val="-6"/>
        </w:rPr>
        <w:t>i</w:t>
      </w:r>
      <w:r>
        <w:t>f</w:t>
      </w:r>
      <w:r w:rsidRPr="00797434">
        <w:rPr>
          <w:spacing w:val="1"/>
        </w:rPr>
        <w:t>e</w:t>
      </w:r>
      <w:r>
        <w:t>s</w:t>
      </w:r>
      <w:r w:rsidRPr="00797434">
        <w:rPr>
          <w:spacing w:val="-4"/>
        </w:rPr>
        <w:t>t</w:t>
      </w:r>
      <w:r w:rsidRPr="00797434">
        <w:rPr>
          <w:spacing w:val="1"/>
        </w:rPr>
        <w:t>a</w:t>
      </w:r>
      <w:r w:rsidRPr="00797434">
        <w:rPr>
          <w:spacing w:val="-2"/>
        </w:rPr>
        <w:t>r</w:t>
      </w:r>
      <w:r>
        <w:t>si</w:t>
      </w:r>
      <w:r w:rsidRPr="00797434">
        <w:rPr>
          <w:spacing w:val="52"/>
        </w:rPr>
        <w:t xml:space="preserve"> </w:t>
      </w:r>
      <w:r w:rsidRPr="00797434">
        <w:rPr>
          <w:spacing w:val="1"/>
        </w:rPr>
        <w:t>d</w:t>
      </w:r>
      <w:r>
        <w:t>i</w:t>
      </w:r>
      <w:r w:rsidR="00797434">
        <w:t xml:space="preserve"> fenomeni di illecito che possano determinare anche lo sviamento dell’azione amministrativa dai suoi fini propri;</w:t>
      </w:r>
    </w:p>
    <w:p w14:paraId="1ADF7616" w14:textId="41C1DCAA" w:rsidR="00797434" w:rsidRDefault="00797434" w:rsidP="002306B5">
      <w:pPr>
        <w:pStyle w:val="Corpotesto"/>
        <w:numPr>
          <w:ilvl w:val="0"/>
          <w:numId w:val="4"/>
        </w:numPr>
        <w:tabs>
          <w:tab w:val="left" w:pos="959"/>
        </w:tabs>
        <w:kinsoku w:val="0"/>
        <w:overflowPunct w:val="0"/>
        <w:spacing w:line="352" w:lineRule="auto"/>
        <w:ind w:right="106"/>
        <w:jc w:val="both"/>
      </w:pPr>
      <w:r>
        <w:t xml:space="preserve">analogamente si ritiene opportuno obbligare gli enti e </w:t>
      </w:r>
      <w:r w:rsidR="00156D05">
        <w:t>gli E.T.S.</w:t>
      </w:r>
      <w:r>
        <w:t xml:space="preserve"> aggiudicatarie dei servizi, attraverso la sottoscrizione di appositi patti di integrità, ad adottare analoghe iniziative anche per responsabilizzarli sulle conseguenze interdittive di determinati comportamenti, e </w:t>
      </w:r>
      <w:r>
        <w:lastRenderedPageBreak/>
        <w:t>riguardanti un ventaglio di cd. situazioni a rischio, che, sebbene non individuate specificamente dalla normativa di settore, delineano fattispecie che possono dar luogo a comportamenti illeciti o favorire le infiltrazioni della criminalità organizzata;</w:t>
      </w:r>
    </w:p>
    <w:p w14:paraId="09C1F1C7" w14:textId="77777777" w:rsidR="00A94317" w:rsidRPr="00797434" w:rsidRDefault="00797434" w:rsidP="00797434">
      <w:pPr>
        <w:pStyle w:val="Corpotesto"/>
        <w:tabs>
          <w:tab w:val="left" w:pos="959"/>
        </w:tabs>
        <w:kinsoku w:val="0"/>
        <w:overflowPunct w:val="0"/>
        <w:spacing w:line="352" w:lineRule="auto"/>
        <w:ind w:left="603" w:right="106" w:firstLine="0"/>
        <w:jc w:val="both"/>
      </w:pPr>
      <w:r>
        <w:t>-</w:t>
      </w:r>
      <w:r>
        <w:tab/>
        <w:t>un consolidato orientamento giurisprudenziale consente alle Amministrazioni pubbliche, per operare più incisivamente e per tutelare interessi pubblici aventi specifica rilevanza, di individuare nuovi strumenti da affiancare a quelli normativamente previsti da introdurre nei propri atti amministrativi come specifiche clausole di gradimento - clausole di tutela - tese a responsabilizzare i soggetti che entrano in rapporto con essa sulle conseguenze interdittive di comportamenti illeciti;</w:t>
      </w:r>
    </w:p>
    <w:p w14:paraId="70651337" w14:textId="77777777" w:rsidR="00A94317" w:rsidRDefault="00A94317">
      <w:pPr>
        <w:kinsoku w:val="0"/>
        <w:overflowPunct w:val="0"/>
        <w:spacing w:line="200" w:lineRule="exact"/>
        <w:rPr>
          <w:sz w:val="20"/>
          <w:szCs w:val="20"/>
        </w:rPr>
      </w:pPr>
    </w:p>
    <w:p w14:paraId="709F2076" w14:textId="77777777" w:rsidR="00A94317" w:rsidRDefault="00A94317">
      <w:pPr>
        <w:pStyle w:val="Titolo2"/>
        <w:kinsoku w:val="0"/>
        <w:overflowPunct w:val="0"/>
        <w:ind w:left="113" w:right="8862"/>
        <w:jc w:val="both"/>
        <w:rPr>
          <w:b w:val="0"/>
          <w:bCs w:val="0"/>
        </w:rPr>
      </w:pPr>
      <w:r>
        <w:rPr>
          <w:spacing w:val="-2"/>
        </w:rPr>
        <w:t>R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1"/>
        </w:rPr>
        <w:t>e</w:t>
      </w:r>
      <w:r>
        <w:t>n</w:t>
      </w:r>
      <w:r>
        <w:rPr>
          <w:spacing w:val="-2"/>
        </w:rPr>
        <w:t>ut</w:t>
      </w:r>
      <w:r>
        <w:t>o</w:t>
      </w:r>
    </w:p>
    <w:p w14:paraId="23AD35E5" w14:textId="77777777" w:rsidR="00A94317" w:rsidRDefault="00A94317">
      <w:pPr>
        <w:kinsoku w:val="0"/>
        <w:overflowPunct w:val="0"/>
        <w:spacing w:before="18" w:line="240" w:lineRule="exact"/>
      </w:pPr>
    </w:p>
    <w:p w14:paraId="46F962BD" w14:textId="77777777" w:rsidR="00A94317" w:rsidRDefault="00A94317" w:rsidP="002306B5">
      <w:pPr>
        <w:pStyle w:val="Corpotesto"/>
        <w:numPr>
          <w:ilvl w:val="0"/>
          <w:numId w:val="2"/>
        </w:numPr>
        <w:kinsoku w:val="0"/>
        <w:overflowPunct w:val="0"/>
        <w:spacing w:line="355" w:lineRule="auto"/>
        <w:ind w:left="567" w:right="103" w:hanging="361"/>
        <w:jc w:val="both"/>
      </w:pPr>
      <w:r>
        <w:rPr>
          <w:spacing w:val="1"/>
        </w:rPr>
        <w:t>d</w:t>
      </w:r>
      <w:r>
        <w:t>i</w:t>
      </w:r>
      <w:r>
        <w:rPr>
          <w:spacing w:val="53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5"/>
        </w:rPr>
        <w:t>s</w:t>
      </w:r>
      <w:r>
        <w:rPr>
          <w:spacing w:val="1"/>
        </w:rPr>
        <w:t>u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2"/>
        </w:rPr>
        <w:t>r</w:t>
      </w:r>
      <w:r>
        <w:t>e</w:t>
      </w:r>
      <w:r>
        <w:rPr>
          <w:spacing w:val="56"/>
        </w:rPr>
        <w:t xml:space="preserve"> </w:t>
      </w:r>
      <w:r>
        <w:rPr>
          <w:spacing w:val="-5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3"/>
        </w:rPr>
        <w:t>a</w:t>
      </w:r>
      <w:r>
        <w:rPr>
          <w:spacing w:val="1"/>
        </w:rPr>
        <w:t>pe</w:t>
      </w:r>
      <w:r>
        <w:rPr>
          <w:spacing w:val="-5"/>
        </w:rPr>
        <w:t>v</w:t>
      </w:r>
      <w:r>
        <w:rPr>
          <w:spacing w:val="1"/>
        </w:rPr>
        <w:t>o</w:t>
      </w:r>
      <w:r>
        <w:rPr>
          <w:spacing w:val="-2"/>
        </w:rPr>
        <w:t>lm</w:t>
      </w:r>
      <w:r>
        <w:rPr>
          <w:spacing w:val="1"/>
        </w:rPr>
        <w:t>e</w:t>
      </w:r>
      <w:r>
        <w:rPr>
          <w:spacing w:val="-3"/>
        </w:rPr>
        <w:t>n</w:t>
      </w:r>
      <w:r>
        <w:t>te</w:t>
      </w:r>
      <w:r>
        <w:rPr>
          <w:spacing w:val="51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2"/>
        </w:rPr>
        <w:t>rm</w:t>
      </w:r>
      <w:r>
        <w:rPr>
          <w:spacing w:val="1"/>
        </w:rPr>
        <w:t>a</w:t>
      </w:r>
      <w:r>
        <w:rPr>
          <w:spacing w:val="-2"/>
        </w:rPr>
        <w:t>l</w:t>
      </w:r>
      <w:r>
        <w:t>i</w:t>
      </w:r>
      <w:r>
        <w:rPr>
          <w:spacing w:val="49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b</w:t>
      </w:r>
      <w:r>
        <w:rPr>
          <w:spacing w:val="1"/>
        </w:rPr>
        <w:t>b</w:t>
      </w:r>
      <w:r>
        <w:rPr>
          <w:spacing w:val="-2"/>
        </w:rPr>
        <w:t>li</w:t>
      </w:r>
      <w:r>
        <w:rPr>
          <w:spacing w:val="-3"/>
        </w:rPr>
        <w:t>g</w:t>
      </w:r>
      <w:r>
        <w:rPr>
          <w:spacing w:val="1"/>
        </w:rPr>
        <w:t>a</w:t>
      </w:r>
      <w:r>
        <w:t>z</w:t>
      </w:r>
      <w:r>
        <w:rPr>
          <w:spacing w:val="-2"/>
        </w:rPr>
        <w:t>i</w:t>
      </w:r>
      <w:r>
        <w:rPr>
          <w:spacing w:val="1"/>
        </w:rPr>
        <w:t>on</w:t>
      </w:r>
      <w:r>
        <w:t>i</w:t>
      </w:r>
      <w:r>
        <w:rPr>
          <w:spacing w:val="49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48"/>
        </w:rPr>
        <w:t xml:space="preserve"> </w:t>
      </w:r>
      <w:r>
        <w:rPr>
          <w:spacing w:val="1"/>
        </w:rPr>
        <w:t>a</w:t>
      </w:r>
      <w:r>
        <w:t>ss</w:t>
      </w:r>
      <w:r>
        <w:rPr>
          <w:spacing w:val="-2"/>
        </w:rPr>
        <w:t>i</w:t>
      </w:r>
      <w:r>
        <w:t>c</w:t>
      </w:r>
      <w:r>
        <w:rPr>
          <w:spacing w:val="1"/>
        </w:rPr>
        <w:t>u</w:t>
      </w:r>
      <w:r>
        <w:rPr>
          <w:spacing w:val="-7"/>
        </w:rPr>
        <w:t>r</w:t>
      </w:r>
      <w:r>
        <w:rPr>
          <w:spacing w:val="1"/>
        </w:rPr>
        <w:t>a</w:t>
      </w:r>
      <w:r>
        <w:rPr>
          <w:spacing w:val="-2"/>
        </w:rPr>
        <w:t>r</w:t>
      </w:r>
      <w:r>
        <w:rPr>
          <w:spacing w:val="1"/>
        </w:rPr>
        <w:t>e</w:t>
      </w:r>
      <w:r>
        <w:t>,</w:t>
      </w:r>
      <w:r>
        <w:rPr>
          <w:spacing w:val="56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56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e</w:t>
      </w:r>
      <w:r>
        <w:rPr>
          <w:spacing w:val="-3"/>
        </w:rPr>
        <w:t>n</w:t>
      </w:r>
      <w:r>
        <w:rPr>
          <w:spacing w:val="1"/>
        </w:rPr>
        <w:t>e</w:t>
      </w:r>
      <w:r>
        <w:rPr>
          <w:spacing w:val="-2"/>
        </w:rPr>
        <w:t>r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-3"/>
        </w:rPr>
        <w:t>e</w:t>
      </w:r>
      <w:r>
        <w:t>,</w:t>
      </w:r>
      <w:r>
        <w:rPr>
          <w:spacing w:val="55"/>
        </w:rPr>
        <w:t xml:space="preserve"> </w:t>
      </w:r>
      <w:r>
        <w:rPr>
          <w:spacing w:val="-2"/>
        </w:rPr>
        <w:t>l</w:t>
      </w:r>
      <w:r>
        <w:t xml:space="preserve">a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e</w:t>
      </w:r>
      <w:r>
        <w:t>v</w:t>
      </w:r>
      <w:r>
        <w:rPr>
          <w:spacing w:val="-3"/>
        </w:rPr>
        <w:t>e</w:t>
      </w:r>
      <w:r>
        <w:rPr>
          <w:spacing w:val="1"/>
        </w:rPr>
        <w:t>n</w:t>
      </w:r>
      <w:r>
        <w:t>z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o</w:t>
      </w:r>
      <w:r>
        <w:t>ss</w:t>
      </w:r>
      <w:r>
        <w:rPr>
          <w:spacing w:val="-2"/>
        </w:rPr>
        <w:t>i</w:t>
      </w:r>
      <w:r>
        <w:rPr>
          <w:spacing w:val="1"/>
        </w:rPr>
        <w:t>b</w:t>
      </w:r>
      <w:r>
        <w:rPr>
          <w:spacing w:val="-2"/>
        </w:rPr>
        <w:t>il</w:t>
      </w:r>
      <w:r>
        <w:t>i</w:t>
      </w:r>
      <w:r>
        <w:rPr>
          <w:spacing w:val="-1"/>
        </w:rPr>
        <w:t xml:space="preserve"> </w:t>
      </w:r>
      <w:r>
        <w:rPr>
          <w:spacing w:val="5"/>
        </w:rPr>
        <w:t>f</w:t>
      </w:r>
      <w:r>
        <w:rPr>
          <w:spacing w:val="-3"/>
        </w:rPr>
        <w:t>e</w:t>
      </w:r>
      <w:r>
        <w:rPr>
          <w:spacing w:val="1"/>
        </w:rPr>
        <w:t>no</w:t>
      </w:r>
      <w:r>
        <w:rPr>
          <w:spacing w:val="-7"/>
        </w:rPr>
        <w:t>m</w:t>
      </w:r>
      <w:r>
        <w:rPr>
          <w:spacing w:val="1"/>
        </w:rPr>
        <w:t>en</w:t>
      </w:r>
      <w:r>
        <w:t>i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4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e</w:t>
      </w:r>
      <w:r>
        <w:t>v</w:t>
      </w:r>
      <w:r>
        <w:rPr>
          <w:spacing w:val="-2"/>
        </w:rPr>
        <w:t>i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5"/>
        </w:rPr>
        <w:t>z</w:t>
      </w:r>
      <w:r>
        <w:t>a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4"/>
        </w:rPr>
        <w:t xml:space="preserve"> </w:t>
      </w:r>
      <w:proofErr w:type="spellStart"/>
      <w:r>
        <w:t>v</w:t>
      </w:r>
      <w:r>
        <w:rPr>
          <w:spacing w:val="1"/>
        </w:rPr>
        <w:t>u</w:t>
      </w:r>
      <w:r>
        <w:rPr>
          <w:spacing w:val="-2"/>
        </w:rPr>
        <w:t>l</w:t>
      </w:r>
      <w:r>
        <w:rPr>
          <w:spacing w:val="1"/>
        </w:rPr>
        <w:t>ne</w:t>
      </w:r>
      <w:r>
        <w:rPr>
          <w:spacing w:val="-2"/>
        </w:rPr>
        <w:t>r</w:t>
      </w:r>
      <w:r>
        <w:rPr>
          <w:spacing w:val="1"/>
        </w:rPr>
        <w:t>a</w:t>
      </w:r>
      <w:r>
        <w:t>z</w:t>
      </w:r>
      <w:r>
        <w:rPr>
          <w:spacing w:val="-6"/>
        </w:rPr>
        <w:t>i</w:t>
      </w:r>
      <w:r>
        <w:rPr>
          <w:spacing w:val="1"/>
        </w:rPr>
        <w:t>o</w:t>
      </w:r>
      <w:r>
        <w:rPr>
          <w:spacing w:val="-3"/>
        </w:rPr>
        <w:t>n</w:t>
      </w:r>
      <w:r>
        <w:t>e</w:t>
      </w:r>
      <w:proofErr w:type="spellEnd"/>
      <w:r w:rsidR="002306B5">
        <w:t xml:space="preserve"> </w:t>
      </w:r>
      <w:r w:rsidR="008339DF">
        <w:t xml:space="preserve"> </w:t>
      </w:r>
      <w:r>
        <w:rPr>
          <w:spacing w:val="7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e</w:t>
      </w:r>
      <w:r>
        <w:t>i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ri</w:t>
      </w:r>
      <w:r>
        <w:rPr>
          <w:spacing w:val="1"/>
        </w:rPr>
        <w:t>n</w:t>
      </w:r>
      <w:r>
        <w:t>c</w:t>
      </w:r>
      <w:r>
        <w:rPr>
          <w:spacing w:val="-2"/>
        </w:rPr>
        <w:t>i</w:t>
      </w:r>
      <w:r>
        <w:rPr>
          <w:spacing w:val="1"/>
        </w:rPr>
        <w:t>p</w:t>
      </w:r>
      <w:r>
        <w:t>i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4"/>
        </w:rPr>
        <w:t xml:space="preserve"> </w:t>
      </w:r>
      <w:r>
        <w:t>t</w:t>
      </w:r>
      <w:r>
        <w:rPr>
          <w:spacing w:val="-2"/>
        </w:rPr>
        <w:t>r</w:t>
      </w:r>
      <w:r>
        <w:rPr>
          <w:spacing w:val="1"/>
        </w:rPr>
        <w:t>a</w:t>
      </w:r>
      <w:r>
        <w:rPr>
          <w:spacing w:val="-5"/>
        </w:rPr>
        <w:t>s</w:t>
      </w:r>
      <w:r>
        <w:rPr>
          <w:spacing w:val="1"/>
        </w:rPr>
        <w:t>pa</w:t>
      </w:r>
      <w:r>
        <w:rPr>
          <w:spacing w:val="-7"/>
        </w:rPr>
        <w:t>r</w:t>
      </w:r>
      <w:r>
        <w:rPr>
          <w:spacing w:val="1"/>
        </w:rPr>
        <w:t>en</w:t>
      </w:r>
      <w:r>
        <w:rPr>
          <w:spacing w:val="-5"/>
        </w:rPr>
        <w:t>z</w:t>
      </w:r>
      <w:r>
        <w:rPr>
          <w:spacing w:val="1"/>
        </w:rPr>
        <w:t>a</w:t>
      </w:r>
      <w:r>
        <w:t xml:space="preserve">, </w:t>
      </w:r>
      <w:r>
        <w:rPr>
          <w:spacing w:val="-2"/>
        </w:rPr>
        <w:t>li</w:t>
      </w:r>
      <w:r>
        <w:rPr>
          <w:spacing w:val="1"/>
        </w:rPr>
        <w:t>be</w:t>
      </w:r>
      <w:r>
        <w:rPr>
          <w:spacing w:val="-2"/>
        </w:rPr>
        <w:t>r</w:t>
      </w:r>
      <w:r>
        <w:t>tà</w:t>
      </w:r>
      <w:r>
        <w:rPr>
          <w:spacing w:val="2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23"/>
        </w:rPr>
        <w:t xml:space="preserve"> </w:t>
      </w:r>
      <w:r>
        <w:rPr>
          <w:spacing w:val="-2"/>
        </w:rPr>
        <w:t>im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e</w:t>
      </w:r>
      <w:r>
        <w:t>sa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e</w:t>
      </w:r>
      <w:r>
        <w:rPr>
          <w:spacing w:val="1"/>
        </w:rPr>
        <w:t>a</w:t>
      </w:r>
      <w:r>
        <w:rPr>
          <w:spacing w:val="-2"/>
        </w:rPr>
        <w:t>l</w:t>
      </w:r>
      <w:r>
        <w:t>e</w:t>
      </w:r>
      <w:r>
        <w:rPr>
          <w:spacing w:val="26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on</w:t>
      </w:r>
      <w:r>
        <w:rPr>
          <w:spacing w:val="-5"/>
        </w:rPr>
        <w:t>c</w:t>
      </w:r>
      <w:r>
        <w:rPr>
          <w:spacing w:val="1"/>
        </w:rPr>
        <w:t>o</w:t>
      </w:r>
      <w:r>
        <w:rPr>
          <w:spacing w:val="-2"/>
        </w:rPr>
        <w:t>rr</w:t>
      </w:r>
      <w:r>
        <w:rPr>
          <w:spacing w:val="1"/>
        </w:rPr>
        <w:t>en</w:t>
      </w:r>
      <w:r>
        <w:rPr>
          <w:spacing w:val="-5"/>
        </w:rPr>
        <w:t>z</w:t>
      </w:r>
      <w:r>
        <w:t>a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on</w:t>
      </w:r>
      <w:r>
        <w:rPr>
          <w:spacing w:val="-5"/>
        </w:rPr>
        <w:t>c</w:t>
      </w:r>
      <w:r>
        <w:rPr>
          <w:spacing w:val="1"/>
        </w:rPr>
        <w:t>o</w:t>
      </w:r>
      <w:r>
        <w:rPr>
          <w:spacing w:val="-2"/>
        </w:rPr>
        <w:t>rr</w:t>
      </w:r>
      <w:r>
        <w:rPr>
          <w:spacing w:val="1"/>
        </w:rPr>
        <w:t>e</w:t>
      </w:r>
      <w:r>
        <w:rPr>
          <w:spacing w:val="-2"/>
        </w:rPr>
        <w:t>r</w:t>
      </w:r>
      <w:r>
        <w:t>e</w:t>
      </w:r>
      <w:r>
        <w:rPr>
          <w:spacing w:val="26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5"/>
        </w:rPr>
        <w:t>v</w:t>
      </w:r>
      <w:r>
        <w:rPr>
          <w:spacing w:val="1"/>
        </w:rPr>
        <w:t>en</w:t>
      </w:r>
      <w:r>
        <w:rPr>
          <w:spacing w:val="-2"/>
        </w:rPr>
        <w:t>ir</w:t>
      </w:r>
      <w:r>
        <w:t>e</w:t>
      </w:r>
      <w:r>
        <w:rPr>
          <w:spacing w:val="26"/>
        </w:rPr>
        <w:t xml:space="preserve"> </w:t>
      </w:r>
      <w:r>
        <w:rPr>
          <w:spacing w:val="-2"/>
        </w:rPr>
        <w:t>i</w:t>
      </w:r>
      <w:r>
        <w:t>l</w:t>
      </w:r>
      <w:r>
        <w:rPr>
          <w:spacing w:val="23"/>
        </w:rPr>
        <w:t xml:space="preserve"> </w:t>
      </w:r>
      <w:r>
        <w:rPr>
          <w:spacing w:val="-2"/>
        </w:rPr>
        <w:t>ri</w:t>
      </w:r>
      <w:r>
        <w:t>sc</w:t>
      </w:r>
      <w:r>
        <w:rPr>
          <w:spacing w:val="1"/>
        </w:rPr>
        <w:t>h</w:t>
      </w:r>
      <w:r>
        <w:rPr>
          <w:spacing w:val="-2"/>
        </w:rPr>
        <w:t>i</w:t>
      </w:r>
      <w:r>
        <w:t>o</w:t>
      </w:r>
      <w:r>
        <w:rPr>
          <w:spacing w:val="22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>ll</w:t>
      </w:r>
      <w:r>
        <w:t>e</w:t>
      </w:r>
      <w:r>
        <w:rPr>
          <w:spacing w:val="26"/>
        </w:rPr>
        <w:t xml:space="preserve"> </w:t>
      </w:r>
      <w:r>
        <w:rPr>
          <w:spacing w:val="-6"/>
        </w:rPr>
        <w:t>i</w:t>
      </w:r>
      <w:r>
        <w:rPr>
          <w:spacing w:val="-3"/>
        </w:rPr>
        <w:t>n</w:t>
      </w:r>
      <w:r>
        <w:rPr>
          <w:spacing w:val="5"/>
        </w:rPr>
        <w:t>f</w:t>
      </w:r>
      <w:r>
        <w:rPr>
          <w:spacing w:val="-2"/>
        </w:rPr>
        <w:t>il</w:t>
      </w:r>
      <w:r>
        <w:t>t</w:t>
      </w:r>
      <w:r>
        <w:rPr>
          <w:spacing w:val="-2"/>
        </w:rPr>
        <w:t>r</w:t>
      </w:r>
      <w:r>
        <w:rPr>
          <w:spacing w:val="1"/>
        </w:rPr>
        <w:t>a</w:t>
      </w:r>
      <w:r>
        <w:rPr>
          <w:spacing w:val="18"/>
        </w:rPr>
        <w:t>z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i c</w:t>
      </w:r>
      <w:r>
        <w:rPr>
          <w:spacing w:val="-2"/>
        </w:rPr>
        <w:t>rimi</w:t>
      </w:r>
      <w:r>
        <w:rPr>
          <w:spacing w:val="1"/>
        </w:rPr>
        <w:t>na</w:t>
      </w:r>
      <w:r>
        <w:rPr>
          <w:spacing w:val="-2"/>
        </w:rPr>
        <w:t>l</w:t>
      </w:r>
      <w:r>
        <w:t>i</w:t>
      </w:r>
      <w:r>
        <w:rPr>
          <w:spacing w:val="-1"/>
        </w:rPr>
        <w:t xml:space="preserve"> </w:t>
      </w:r>
      <w:r>
        <w:rPr>
          <w:spacing w:val="1"/>
        </w:rPr>
        <w:t>ne</w:t>
      </w:r>
      <w:r>
        <w:t>l</w:t>
      </w:r>
      <w:r>
        <w:rPr>
          <w:spacing w:val="-1"/>
        </w:rPr>
        <w:t xml:space="preserve"> </w:t>
      </w:r>
      <w:r>
        <w:rPr>
          <w:spacing w:val="-7"/>
        </w:rPr>
        <w:t>m</w:t>
      </w:r>
      <w:r>
        <w:rPr>
          <w:spacing w:val="1"/>
        </w:rPr>
        <w:t>e</w:t>
      </w:r>
      <w:r>
        <w:rPr>
          <w:spacing w:val="-2"/>
        </w:rPr>
        <w:t>r</w:t>
      </w:r>
      <w:r>
        <w:t>c</w:t>
      </w:r>
      <w:r>
        <w:rPr>
          <w:spacing w:val="1"/>
        </w:rPr>
        <w:t>a</w:t>
      </w:r>
      <w:r>
        <w:rPr>
          <w:spacing w:val="-4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3"/>
        </w:rPr>
        <w:t>o</w:t>
      </w:r>
      <w:r>
        <w:rPr>
          <w:spacing w:val="1"/>
        </w:rPr>
        <w:t>n</w:t>
      </w:r>
      <w:r>
        <w:t>c</w:t>
      </w:r>
      <w:r>
        <w:rPr>
          <w:spacing w:val="-3"/>
        </w:rPr>
        <w:t>h</w:t>
      </w:r>
      <w:r>
        <w:t>é</w:t>
      </w:r>
      <w:r>
        <w:rPr>
          <w:spacing w:val="2"/>
        </w:rPr>
        <w:t xml:space="preserve"> </w:t>
      </w:r>
      <w:r>
        <w:rPr>
          <w:spacing w:val="-5"/>
        </w:rPr>
        <w:t>s</w:t>
      </w:r>
      <w:r>
        <w:rPr>
          <w:spacing w:val="1"/>
        </w:rPr>
        <w:t>pe</w:t>
      </w:r>
      <w:r>
        <w:t>c</w:t>
      </w:r>
      <w:r>
        <w:rPr>
          <w:spacing w:val="-6"/>
        </w:rPr>
        <w:t>i</w:t>
      </w:r>
      <w:r>
        <w:rPr>
          <w:spacing w:val="5"/>
        </w:rPr>
        <w:t>f</w:t>
      </w:r>
      <w:r>
        <w:rPr>
          <w:spacing w:val="-2"/>
        </w:rPr>
        <w:t>i</w:t>
      </w:r>
      <w:r>
        <w:t>ci</w:t>
      </w:r>
      <w:r>
        <w:rPr>
          <w:spacing w:val="-1"/>
        </w:rPr>
        <w:t xml:space="preserve"> </w:t>
      </w:r>
      <w:r>
        <w:rPr>
          <w:spacing w:val="-2"/>
        </w:rPr>
        <w:t>im</w:t>
      </w:r>
      <w:r>
        <w:rPr>
          <w:spacing w:val="-3"/>
        </w:rPr>
        <w:t>p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1"/>
        </w:rPr>
        <w:t>n</w:t>
      </w:r>
      <w:r>
        <w:t>i</w:t>
      </w:r>
      <w:r>
        <w:rPr>
          <w:spacing w:val="-5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a</w:t>
      </w:r>
      <w:r>
        <w:rPr>
          <w:spacing w:val="-2"/>
        </w:rPr>
        <w:t>l</w:t>
      </w:r>
      <w:r>
        <w:t>v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3"/>
        </w:rPr>
        <w:t>u</w:t>
      </w:r>
      <w:r>
        <w:rPr>
          <w:spacing w:val="1"/>
        </w:rPr>
        <w:t>a</w:t>
      </w:r>
      <w:r>
        <w:rPr>
          <w:spacing w:val="-2"/>
        </w:rPr>
        <w:t>r</w:t>
      </w:r>
      <w:r>
        <w:rPr>
          <w:spacing w:val="-3"/>
        </w:rPr>
        <w:t>d</w:t>
      </w:r>
      <w:r>
        <w:rPr>
          <w:spacing w:val="1"/>
        </w:rPr>
        <w:t>a</w:t>
      </w:r>
      <w:r>
        <w:rPr>
          <w:spacing w:val="-2"/>
        </w:rPr>
        <w:t>r</w:t>
      </w:r>
      <w:r>
        <w:t>e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li</w:t>
      </w:r>
      <w:r>
        <w:t>v</w:t>
      </w:r>
      <w:r>
        <w:rPr>
          <w:spacing w:val="1"/>
        </w:rPr>
        <w:t>e</w:t>
      </w:r>
      <w:r>
        <w:rPr>
          <w:spacing w:val="-2"/>
        </w:rPr>
        <w:t>ll</w:t>
      </w:r>
      <w:r>
        <w:t>i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cc</w:t>
      </w:r>
      <w:r>
        <w:rPr>
          <w:spacing w:val="-3"/>
        </w:rPr>
        <w:t>u</w:t>
      </w:r>
      <w:r>
        <w:rPr>
          <w:spacing w:val="1"/>
        </w:rPr>
        <w:t>pa</w:t>
      </w:r>
      <w:r>
        <w:t>z</w:t>
      </w:r>
      <w:r>
        <w:rPr>
          <w:spacing w:val="-6"/>
        </w:rPr>
        <w:t>i</w:t>
      </w:r>
      <w:r>
        <w:rPr>
          <w:spacing w:val="1"/>
        </w:rPr>
        <w:t>o</w:t>
      </w:r>
      <w:r>
        <w:rPr>
          <w:spacing w:val="-3"/>
        </w:rPr>
        <w:t>n</w:t>
      </w:r>
      <w:r>
        <w:rPr>
          <w:spacing w:val="1"/>
        </w:rPr>
        <w:t>a</w:t>
      </w:r>
      <w:r>
        <w:rPr>
          <w:spacing w:val="-2"/>
        </w:rPr>
        <w:t>l</w:t>
      </w:r>
      <w:r>
        <w:t>i</w:t>
      </w:r>
    </w:p>
    <w:p w14:paraId="684DD09D" w14:textId="77777777" w:rsidR="00A94317" w:rsidRDefault="00A94317">
      <w:pPr>
        <w:kinsoku w:val="0"/>
        <w:overflowPunct w:val="0"/>
        <w:spacing w:line="200" w:lineRule="exact"/>
        <w:rPr>
          <w:sz w:val="20"/>
          <w:szCs w:val="20"/>
        </w:rPr>
      </w:pPr>
    </w:p>
    <w:p w14:paraId="0C48FCB7" w14:textId="77777777" w:rsidR="00A94317" w:rsidRDefault="00A94317">
      <w:pPr>
        <w:pStyle w:val="Titolo2"/>
        <w:kinsoku w:val="0"/>
        <w:overflowPunct w:val="0"/>
        <w:spacing w:line="478" w:lineRule="auto"/>
        <w:ind w:left="1472" w:right="1476"/>
        <w:jc w:val="center"/>
        <w:rPr>
          <w:b w:val="0"/>
          <w:bCs w:val="0"/>
        </w:rPr>
      </w:pPr>
      <w:r>
        <w:rPr>
          <w:spacing w:val="4"/>
        </w:rPr>
        <w:t>T</w:t>
      </w:r>
      <w:r>
        <w:t>u</w:t>
      </w:r>
      <w:r>
        <w:rPr>
          <w:spacing w:val="-2"/>
        </w:rPr>
        <w:t>tt</w:t>
      </w:r>
      <w:r>
        <w:t xml:space="preserve">o </w:t>
      </w:r>
      <w:r>
        <w:rPr>
          <w:spacing w:val="2"/>
        </w:rPr>
        <w:t>c</w:t>
      </w:r>
      <w:r>
        <w:rPr>
          <w:spacing w:val="-4"/>
        </w:rPr>
        <w:t>i</w:t>
      </w:r>
      <w:r>
        <w:t>ò p</w:t>
      </w:r>
      <w:r>
        <w:rPr>
          <w:spacing w:val="-5"/>
        </w:rPr>
        <w:t>r</w:t>
      </w:r>
      <w:r>
        <w:rPr>
          <w:spacing w:val="1"/>
        </w:rPr>
        <w:t>e</w:t>
      </w:r>
      <w:r>
        <w:rPr>
          <w:spacing w:val="-5"/>
        </w:rPr>
        <w:t>m</w:t>
      </w:r>
      <w:r>
        <w:rPr>
          <w:spacing w:val="1"/>
        </w:rPr>
        <w:t>e</w:t>
      </w:r>
      <w:r>
        <w:rPr>
          <w:spacing w:val="-3"/>
        </w:rPr>
        <w:t>ss</w:t>
      </w:r>
      <w:r>
        <w:t>o,</w:t>
      </w:r>
      <w:r>
        <w:rPr>
          <w:spacing w:val="1"/>
        </w:rPr>
        <w:t xml:space="preserve"> </w:t>
      </w:r>
      <w:r>
        <w:rPr>
          <w:spacing w:val="-4"/>
        </w:rPr>
        <w:t>l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Pa</w:t>
      </w:r>
      <w:r>
        <w:t>r</w:t>
      </w:r>
      <w:r>
        <w:rPr>
          <w:spacing w:val="-2"/>
        </w:rPr>
        <w:t>t</w:t>
      </w:r>
      <w:r>
        <w:t>i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6"/>
        </w:rPr>
        <w:t>o</w:t>
      </w:r>
      <w:r>
        <w:t>rd</w:t>
      </w:r>
      <w:r>
        <w:rPr>
          <w:spacing w:val="1"/>
        </w:rPr>
        <w:t>a</w:t>
      </w:r>
      <w:r>
        <w:t>no</w:t>
      </w:r>
      <w:r>
        <w:rPr>
          <w:spacing w:val="-5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4"/>
        </w:rPr>
        <w:t>i</w:t>
      </w:r>
      <w:r>
        <w:t>p</w:t>
      </w:r>
      <w:r>
        <w:rPr>
          <w:spacing w:val="-2"/>
        </w:rPr>
        <w:t>u</w:t>
      </w:r>
      <w:r>
        <w:rPr>
          <w:spacing w:val="-4"/>
        </w:rPr>
        <w:t>l</w:t>
      </w:r>
      <w:r>
        <w:rPr>
          <w:spacing w:val="1"/>
        </w:rPr>
        <w:t>a</w:t>
      </w:r>
      <w:r>
        <w:t>no q</w:t>
      </w:r>
      <w:r>
        <w:rPr>
          <w:spacing w:val="-2"/>
        </w:rPr>
        <w:t>u</w:t>
      </w:r>
      <w:r>
        <w:rPr>
          <w:spacing w:val="1"/>
        </w:rPr>
        <w:t>a</w:t>
      </w:r>
      <w:r>
        <w:t>n</w:t>
      </w:r>
      <w:r>
        <w:rPr>
          <w:spacing w:val="-2"/>
        </w:rPr>
        <w:t>t</w:t>
      </w:r>
      <w:r>
        <w:t xml:space="preserve">o </w:t>
      </w:r>
      <w:r>
        <w:rPr>
          <w:spacing w:val="-3"/>
        </w:rPr>
        <w:t>s</w:t>
      </w:r>
      <w:r>
        <w:rPr>
          <w:spacing w:val="1"/>
        </w:rPr>
        <w:t>e</w:t>
      </w:r>
      <w:r>
        <w:t>g</w:t>
      </w:r>
      <w:r>
        <w:rPr>
          <w:spacing w:val="-2"/>
        </w:rPr>
        <w:t>u</w:t>
      </w:r>
      <w:r>
        <w:t xml:space="preserve">e </w:t>
      </w:r>
      <w:r>
        <w:rPr>
          <w:spacing w:val="-6"/>
        </w:rPr>
        <w:t>A</w:t>
      </w:r>
      <w:r>
        <w:t>r</w:t>
      </w:r>
      <w:r>
        <w:rPr>
          <w:spacing w:val="-2"/>
        </w:rPr>
        <w:t>t</w:t>
      </w:r>
      <w:r>
        <w:t>.</w:t>
      </w:r>
      <w:r>
        <w:rPr>
          <w:spacing w:val="2"/>
        </w:rPr>
        <w:t xml:space="preserve"> </w:t>
      </w:r>
      <w:r>
        <w:t>1</w:t>
      </w:r>
    </w:p>
    <w:p w14:paraId="6713BE9C" w14:textId="77777777" w:rsidR="00A94317" w:rsidRDefault="00A94317">
      <w:pPr>
        <w:pStyle w:val="Corpotesto"/>
        <w:kinsoku w:val="0"/>
        <w:overflowPunct w:val="0"/>
        <w:spacing w:before="16"/>
        <w:ind w:left="113" w:right="1113" w:firstLine="0"/>
        <w:jc w:val="both"/>
      </w:pP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5"/>
        </w:rPr>
        <w:t>s</w:t>
      </w:r>
      <w:r>
        <w:t>se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u</w:t>
      </w:r>
      <w:r>
        <w:t>i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o</w:t>
      </w:r>
      <w:r>
        <w:rPr>
          <w:spacing w:val="1"/>
        </w:rPr>
        <w:t>p</w:t>
      </w:r>
      <w:r>
        <w:rPr>
          <w:spacing w:val="-2"/>
        </w:rPr>
        <w:t>r</w:t>
      </w:r>
      <w:r>
        <w:t>a</w:t>
      </w:r>
      <w:r>
        <w:rPr>
          <w:spacing w:val="2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</w:t>
      </w:r>
      <w:r>
        <w:t>st</w:t>
      </w:r>
      <w:r>
        <w:rPr>
          <w:spacing w:val="-2"/>
        </w:rPr>
        <w:t>i</w:t>
      </w:r>
      <w:r>
        <w:rPr>
          <w:spacing w:val="-4"/>
        </w:rPr>
        <w:t>t</w:t>
      </w:r>
      <w:r>
        <w:rPr>
          <w:spacing w:val="1"/>
        </w:rPr>
        <w:t>u</w:t>
      </w:r>
      <w:r>
        <w:rPr>
          <w:spacing w:val="-2"/>
        </w:rPr>
        <w:t>i</w:t>
      </w:r>
      <w:r>
        <w:t>sc</w:t>
      </w:r>
      <w:r>
        <w:rPr>
          <w:spacing w:val="-3"/>
        </w:rPr>
        <w:t>o</w:t>
      </w:r>
      <w:r>
        <w:rPr>
          <w:spacing w:val="1"/>
        </w:rPr>
        <w:t>n</w:t>
      </w:r>
      <w:r>
        <w:t>o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a</w:t>
      </w:r>
      <w:r>
        <w:rPr>
          <w:spacing w:val="-2"/>
        </w:rPr>
        <w:t>r</w:t>
      </w:r>
      <w:r>
        <w:t>te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rPr>
          <w:spacing w:val="1"/>
        </w:rPr>
        <w:t>n</w:t>
      </w:r>
      <w:r>
        <w:rPr>
          <w:spacing w:val="-4"/>
        </w:rPr>
        <w:t>t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2"/>
        </w:rPr>
        <w:t>r</w:t>
      </w:r>
      <w:r>
        <w:rPr>
          <w:spacing w:val="1"/>
        </w:rPr>
        <w:t>an</w:t>
      </w:r>
      <w:r>
        <w:rPr>
          <w:spacing w:val="-4"/>
        </w:rPr>
        <w:t>t</w:t>
      </w:r>
      <w:r>
        <w:t>e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5"/>
        </w:rPr>
        <w:t>s</w:t>
      </w:r>
      <w:r>
        <w:t>t</w:t>
      </w:r>
      <w:r>
        <w:rPr>
          <w:spacing w:val="-3"/>
        </w:rPr>
        <w:t>a</w:t>
      </w:r>
      <w:r>
        <w:rPr>
          <w:spacing w:val="1"/>
        </w:rPr>
        <w:t>n</w:t>
      </w:r>
      <w:r>
        <w:t>z</w:t>
      </w:r>
      <w:r>
        <w:rPr>
          <w:spacing w:val="-2"/>
        </w:rPr>
        <w:t>i</w:t>
      </w:r>
      <w:r>
        <w:rPr>
          <w:spacing w:val="1"/>
        </w:rPr>
        <w:t>a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e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-3"/>
        </w:rPr>
        <w:t>e</w:t>
      </w:r>
      <w:r>
        <w:t>s</w:t>
      </w:r>
      <w:r>
        <w:rPr>
          <w:spacing w:val="-3"/>
        </w:rPr>
        <w:t>e</w:t>
      </w:r>
      <w:r>
        <w:rPr>
          <w:spacing w:val="1"/>
        </w:rPr>
        <w:t>n</w:t>
      </w:r>
      <w:r>
        <w:t>te</w:t>
      </w:r>
      <w:r>
        <w:rPr>
          <w:spacing w:val="-2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a</w:t>
      </w:r>
      <w:r>
        <w:t>t</w:t>
      </w:r>
      <w:r>
        <w:rPr>
          <w:spacing w:val="-4"/>
        </w:rPr>
        <w:t>t</w:t>
      </w:r>
      <w:r>
        <w:rPr>
          <w:spacing w:val="1"/>
        </w:rPr>
        <w:t>o</w:t>
      </w:r>
      <w:r>
        <w:t>.</w:t>
      </w:r>
    </w:p>
    <w:p w14:paraId="7B846778" w14:textId="77777777" w:rsidR="00A94317" w:rsidRDefault="00A94317">
      <w:pPr>
        <w:kinsoku w:val="0"/>
        <w:overflowPunct w:val="0"/>
        <w:spacing w:before="6" w:line="240" w:lineRule="exact"/>
      </w:pPr>
    </w:p>
    <w:p w14:paraId="21827004" w14:textId="77777777" w:rsidR="00A94317" w:rsidRDefault="00A94317">
      <w:pPr>
        <w:pStyle w:val="Titolo2"/>
        <w:kinsoku w:val="0"/>
        <w:overflowPunct w:val="0"/>
        <w:ind w:left="4632" w:right="4635"/>
        <w:jc w:val="center"/>
        <w:rPr>
          <w:b w:val="0"/>
          <w:bCs w:val="0"/>
        </w:rPr>
      </w:pPr>
      <w:r>
        <w:rPr>
          <w:spacing w:val="-6"/>
        </w:rPr>
        <w:t>A</w:t>
      </w:r>
      <w:r>
        <w:t>r</w:t>
      </w:r>
      <w:r>
        <w:rPr>
          <w:spacing w:val="-2"/>
        </w:rPr>
        <w:t>t</w:t>
      </w:r>
      <w:r>
        <w:t>.</w:t>
      </w:r>
      <w:r>
        <w:rPr>
          <w:spacing w:val="2"/>
        </w:rPr>
        <w:t xml:space="preserve"> </w:t>
      </w:r>
      <w:r>
        <w:t>2</w:t>
      </w:r>
    </w:p>
    <w:p w14:paraId="24100207" w14:textId="77777777" w:rsidR="00A94317" w:rsidRDefault="00A94317">
      <w:pPr>
        <w:kinsoku w:val="0"/>
        <w:overflowPunct w:val="0"/>
        <w:spacing w:before="5" w:line="260" w:lineRule="exact"/>
        <w:rPr>
          <w:sz w:val="26"/>
          <w:szCs w:val="26"/>
        </w:rPr>
      </w:pPr>
    </w:p>
    <w:p w14:paraId="152A7F57" w14:textId="77777777" w:rsidR="00A94317" w:rsidRDefault="00A94317">
      <w:pPr>
        <w:pStyle w:val="Corpotesto"/>
        <w:kinsoku w:val="0"/>
        <w:overflowPunct w:val="0"/>
        <w:spacing w:line="359" w:lineRule="auto"/>
        <w:ind w:left="113" w:right="109" w:firstLine="0"/>
        <w:jc w:val="both"/>
      </w:pPr>
      <w:r>
        <w:rPr>
          <w:spacing w:val="-4"/>
        </w:rPr>
        <w:t>I</w:t>
      </w:r>
      <w:r>
        <w:t>l</w:t>
      </w:r>
      <w:r>
        <w:rPr>
          <w:spacing w:val="52"/>
        </w:rPr>
        <w:t xml:space="preserve"> </w:t>
      </w:r>
      <w:r>
        <w:rPr>
          <w:spacing w:val="1"/>
        </w:rPr>
        <w:t>Pa</w:t>
      </w:r>
      <w:r>
        <w:t>tto</w:t>
      </w:r>
      <w:r>
        <w:rPr>
          <w:spacing w:val="5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52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ri</w:t>
      </w:r>
      <w:r>
        <w:t>tà</w:t>
      </w:r>
      <w:r>
        <w:rPr>
          <w:spacing w:val="55"/>
        </w:rPr>
        <w:t xml:space="preserve"> </w:t>
      </w:r>
      <w:r>
        <w:t>s</w:t>
      </w:r>
      <w:r>
        <w:rPr>
          <w:spacing w:val="-4"/>
        </w:rPr>
        <w:t>t</w:t>
      </w:r>
      <w:r>
        <w:rPr>
          <w:spacing w:val="1"/>
        </w:rPr>
        <w:t>ab</w:t>
      </w:r>
      <w:r>
        <w:rPr>
          <w:spacing w:val="-2"/>
        </w:rPr>
        <w:t>ili</w:t>
      </w:r>
      <w:r>
        <w:t>s</w:t>
      </w:r>
      <w:r>
        <w:rPr>
          <w:spacing w:val="-5"/>
        </w:rPr>
        <w:t>c</w:t>
      </w:r>
      <w:r>
        <w:t>e</w:t>
      </w:r>
      <w:r>
        <w:rPr>
          <w:spacing w:val="5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5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e</w:t>
      </w:r>
      <w:r>
        <w:t>c</w:t>
      </w:r>
      <w:r>
        <w:rPr>
          <w:spacing w:val="-2"/>
        </w:rPr>
        <w:t>i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5"/>
        </w:rPr>
        <w:t>c</w:t>
      </w:r>
      <w:r>
        <w:rPr>
          <w:spacing w:val="1"/>
        </w:rPr>
        <w:t>a</w:t>
      </w:r>
      <w:r>
        <w:t>,</w:t>
      </w:r>
      <w:r>
        <w:rPr>
          <w:spacing w:val="50"/>
        </w:rPr>
        <w:t xml:space="preserve"> </w:t>
      </w:r>
      <w:r>
        <w:rPr>
          <w:spacing w:val="5"/>
        </w:rPr>
        <w:t>f</w:t>
      </w:r>
      <w:r>
        <w:rPr>
          <w:spacing w:val="1"/>
        </w:rPr>
        <w:t>o</w:t>
      </w:r>
      <w:r>
        <w:rPr>
          <w:spacing w:val="-2"/>
        </w:rPr>
        <w:t>r</w:t>
      </w:r>
      <w:r>
        <w:rPr>
          <w:spacing w:val="-7"/>
        </w:rPr>
        <w:t>m</w:t>
      </w:r>
      <w:r>
        <w:rPr>
          <w:spacing w:val="1"/>
        </w:rPr>
        <w:t>a</w:t>
      </w:r>
      <w:r>
        <w:rPr>
          <w:spacing w:val="-2"/>
        </w:rPr>
        <w:t>l</w:t>
      </w:r>
      <w:r>
        <w:t>e</w:t>
      </w:r>
      <w:r>
        <w:rPr>
          <w:spacing w:val="55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bb</w:t>
      </w:r>
      <w:r>
        <w:rPr>
          <w:spacing w:val="-2"/>
        </w:rPr>
        <w:t>li</w:t>
      </w:r>
      <w:r>
        <w:rPr>
          <w:spacing w:val="-3"/>
        </w:rPr>
        <w:t>g</w:t>
      </w:r>
      <w:r>
        <w:rPr>
          <w:spacing w:val="1"/>
        </w:rPr>
        <w:t>a</w:t>
      </w:r>
      <w:r>
        <w:t>z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e</w:t>
      </w:r>
      <w:r>
        <w:rPr>
          <w:spacing w:val="55"/>
        </w:rPr>
        <w:t xml:space="preserve"> </w:t>
      </w:r>
      <w:r w:rsidR="008339DF">
        <w:rPr>
          <w:spacing w:val="-3"/>
        </w:rPr>
        <w:t>del Distretto</w:t>
      </w:r>
      <w:r w:rsidR="002306B5">
        <w:rPr>
          <w:spacing w:val="-3"/>
        </w:rPr>
        <w:t xml:space="preserve"> socio sanitario</w:t>
      </w:r>
      <w:r w:rsidR="008339DF">
        <w:rPr>
          <w:spacing w:val="-3"/>
        </w:rPr>
        <w:t xml:space="preserve"> 43 e dell’aggiudicatario</w:t>
      </w:r>
      <w:r>
        <w:rPr>
          <w:spacing w:val="55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e</w:t>
      </w:r>
      <w:r>
        <w:t xml:space="preserve">r </w:t>
      </w:r>
      <w:r>
        <w:rPr>
          <w:spacing w:val="-2"/>
        </w:rPr>
        <w:t>l’</w:t>
      </w:r>
      <w:r>
        <w:rPr>
          <w:spacing w:val="1"/>
        </w:rPr>
        <w:t>e</w:t>
      </w:r>
      <w:r>
        <w:rPr>
          <w:spacing w:val="-2"/>
        </w:rPr>
        <w:t>r</w:t>
      </w:r>
      <w:r>
        <w:rPr>
          <w:spacing w:val="1"/>
        </w:rPr>
        <w:t>og</w:t>
      </w:r>
      <w:r>
        <w:rPr>
          <w:spacing w:val="-3"/>
        </w:rPr>
        <w:t>a</w:t>
      </w:r>
      <w:r>
        <w:t>z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3"/>
        </w:rPr>
        <w:t>n</w:t>
      </w:r>
      <w:r>
        <w:t>e</w:t>
      </w:r>
      <w:r>
        <w:rPr>
          <w:spacing w:val="3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33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2"/>
        </w:rPr>
        <w:t>r</w:t>
      </w:r>
      <w:r>
        <w:t>v</w:t>
      </w:r>
      <w:r>
        <w:rPr>
          <w:spacing w:val="-2"/>
        </w:rPr>
        <w:t>i</w:t>
      </w:r>
      <w:r>
        <w:t>zi</w:t>
      </w:r>
      <w:r>
        <w:rPr>
          <w:spacing w:val="33"/>
        </w:rPr>
        <w:t xml:space="preserve"> </w:t>
      </w:r>
      <w:r w:rsidR="008339DF">
        <w:rPr>
          <w:spacing w:val="-3"/>
        </w:rPr>
        <w:t>di rafforzamento del segretariato sociale e del Servizio Sociale professionale</w:t>
      </w:r>
      <w:r>
        <w:rPr>
          <w:spacing w:val="36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c</w:t>
      </w:r>
      <w:r>
        <w:rPr>
          <w:spacing w:val="-3"/>
        </w:rPr>
        <w:t>on</w:t>
      </w:r>
      <w:r>
        <w:rPr>
          <w:spacing w:val="5"/>
        </w:rPr>
        <w:t>f</w:t>
      </w:r>
      <w:r>
        <w:rPr>
          <w:spacing w:val="1"/>
        </w:rPr>
        <w:t>o</w:t>
      </w:r>
      <w:r>
        <w:rPr>
          <w:spacing w:val="-2"/>
        </w:rPr>
        <w:t>rm</w:t>
      </w:r>
      <w:r>
        <w:rPr>
          <w:spacing w:val="1"/>
        </w:rPr>
        <w:t>a</w:t>
      </w:r>
      <w:r>
        <w:rPr>
          <w:spacing w:val="-7"/>
        </w:rPr>
        <w:t>r</w:t>
      </w:r>
      <w:r>
        <w:t>e</w:t>
      </w:r>
      <w:r>
        <w:rPr>
          <w:spacing w:val="36"/>
        </w:rPr>
        <w:t xml:space="preserve"> </w:t>
      </w:r>
      <w:r>
        <w:t>i</w:t>
      </w:r>
      <w:r>
        <w:rPr>
          <w:spacing w:val="34"/>
        </w:rPr>
        <w:t xml:space="preserve"> </w:t>
      </w:r>
      <w:r>
        <w:rPr>
          <w:spacing w:val="1"/>
        </w:rPr>
        <w:t>p</w:t>
      </w:r>
      <w:r>
        <w:rPr>
          <w:spacing w:val="-7"/>
        </w:rPr>
        <w:t>r</w:t>
      </w:r>
      <w:r>
        <w:rPr>
          <w:spacing w:val="1"/>
        </w:rPr>
        <w:t>op</w:t>
      </w:r>
      <w:r>
        <w:rPr>
          <w:spacing w:val="-2"/>
        </w:rPr>
        <w:t>r</w:t>
      </w:r>
      <w:r>
        <w:t>i 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1"/>
        </w:rPr>
        <w:t>po</w:t>
      </w:r>
      <w:r>
        <w:rPr>
          <w:spacing w:val="-2"/>
        </w:rPr>
        <w:t>r</w:t>
      </w:r>
      <w:r>
        <w:rPr>
          <w:spacing w:val="-4"/>
        </w:rPr>
        <w:t>t</w:t>
      </w:r>
      <w:r>
        <w:rPr>
          <w:spacing w:val="1"/>
        </w:rPr>
        <w:t>a</w:t>
      </w:r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ti</w:t>
      </w:r>
      <w:r>
        <w:rPr>
          <w:spacing w:val="4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ri</w:t>
      </w:r>
      <w:r>
        <w:rPr>
          <w:spacing w:val="1"/>
        </w:rPr>
        <w:t>n</w:t>
      </w:r>
      <w:r>
        <w:t>c</w:t>
      </w:r>
      <w:r>
        <w:rPr>
          <w:spacing w:val="-6"/>
        </w:rPr>
        <w:t>i</w:t>
      </w:r>
      <w:r>
        <w:rPr>
          <w:spacing w:val="1"/>
        </w:rPr>
        <w:t>p</w:t>
      </w:r>
      <w:r>
        <w:t>i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e</w:t>
      </w:r>
      <w:r>
        <w:rPr>
          <w:spacing w:val="1"/>
        </w:rPr>
        <w:t>a</w:t>
      </w:r>
      <w:r>
        <w:rPr>
          <w:spacing w:val="-2"/>
        </w:rPr>
        <w:t>l</w:t>
      </w:r>
      <w:r>
        <w:t>t</w:t>
      </w:r>
      <w:r>
        <w:rPr>
          <w:spacing w:val="-3"/>
        </w:rPr>
        <w:t>à</w:t>
      </w:r>
      <w:r>
        <w:t>,</w:t>
      </w:r>
      <w:r>
        <w:rPr>
          <w:spacing w:val="11"/>
        </w:rPr>
        <w:t xml:space="preserve"> </w:t>
      </w:r>
      <w:r>
        <w:t>t</w:t>
      </w:r>
      <w:r>
        <w:rPr>
          <w:spacing w:val="-2"/>
        </w:rPr>
        <w:t>r</w:t>
      </w:r>
      <w:r>
        <w:rPr>
          <w:spacing w:val="1"/>
        </w:rPr>
        <w:t>a</w:t>
      </w:r>
      <w:r>
        <w:rPr>
          <w:spacing w:val="-5"/>
        </w:rPr>
        <w:t>s</w:t>
      </w:r>
      <w:r>
        <w:rPr>
          <w:spacing w:val="1"/>
        </w:rPr>
        <w:t>pa</w:t>
      </w:r>
      <w:r>
        <w:rPr>
          <w:spacing w:val="-7"/>
        </w:rPr>
        <w:t>r</w:t>
      </w:r>
      <w:r>
        <w:rPr>
          <w:spacing w:val="1"/>
        </w:rPr>
        <w:t>en</w:t>
      </w:r>
      <w:r>
        <w:rPr>
          <w:spacing w:val="-5"/>
        </w:rPr>
        <w:t>z</w:t>
      </w:r>
      <w:r>
        <w:t>a</w:t>
      </w:r>
      <w:r>
        <w:rPr>
          <w:spacing w:val="1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rr</w:t>
      </w:r>
      <w:r>
        <w:rPr>
          <w:spacing w:val="1"/>
        </w:rPr>
        <w:t>e</w:t>
      </w:r>
      <w:r>
        <w:t>t</w:t>
      </w:r>
      <w:r>
        <w:rPr>
          <w:spacing w:val="-4"/>
        </w:rPr>
        <w:t>t</w:t>
      </w:r>
      <w:r>
        <w:rPr>
          <w:spacing w:val="1"/>
        </w:rPr>
        <w:t>e</w:t>
      </w:r>
      <w:r>
        <w:t>zz</w:t>
      </w:r>
      <w:r>
        <w:rPr>
          <w:spacing w:val="-3"/>
        </w:rPr>
        <w:t>a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l’</w:t>
      </w:r>
      <w:r>
        <w:rPr>
          <w:spacing w:val="1"/>
        </w:rPr>
        <w:t>e</w:t>
      </w:r>
      <w:r>
        <w:t>s</w:t>
      </w:r>
      <w:r>
        <w:rPr>
          <w:spacing w:val="1"/>
        </w:rPr>
        <w:t>p</w:t>
      </w:r>
      <w:r>
        <w:rPr>
          <w:spacing w:val="-7"/>
        </w:rPr>
        <w:t>r</w:t>
      </w:r>
      <w:r>
        <w:rPr>
          <w:spacing w:val="1"/>
        </w:rPr>
        <w:t>e</w:t>
      </w:r>
      <w:r>
        <w:t>sso</w:t>
      </w:r>
      <w:r>
        <w:rPr>
          <w:spacing w:val="7"/>
        </w:rPr>
        <w:t xml:space="preserve"> </w:t>
      </w:r>
      <w:r>
        <w:rPr>
          <w:spacing w:val="-2"/>
        </w:rPr>
        <w:t>im</w:t>
      </w:r>
      <w:r>
        <w:rPr>
          <w:spacing w:val="1"/>
        </w:rPr>
        <w:t>p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3"/>
        </w:rPr>
        <w:t>n</w:t>
      </w:r>
      <w:r>
        <w:t>o</w:t>
      </w:r>
      <w:r>
        <w:rPr>
          <w:spacing w:val="1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2"/>
        </w:rPr>
        <w:t>i</w:t>
      </w:r>
      <w:r>
        <w:rPr>
          <w:spacing w:val="-5"/>
        </w:rPr>
        <w:t>c</w:t>
      </w:r>
      <w:r>
        <w:rPr>
          <w:spacing w:val="1"/>
        </w:rPr>
        <w:t>o</w:t>
      </w:r>
      <w:r>
        <w:rPr>
          <w:spacing w:val="-2"/>
        </w:rPr>
        <w:t>rr</w:t>
      </w:r>
      <w:r>
        <w:rPr>
          <w:spacing w:val="1"/>
        </w:rPr>
        <w:t>u</w:t>
      </w:r>
      <w:r>
        <w:t>z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e</w:t>
      </w:r>
      <w:r>
        <w:rPr>
          <w:spacing w:val="7"/>
        </w:rPr>
        <w:t xml:space="preserve"> </w:t>
      </w:r>
      <w:r>
        <w:t xml:space="preserve">e </w:t>
      </w:r>
      <w:r>
        <w:rPr>
          <w:spacing w:val="1"/>
        </w:rPr>
        <w:t>an</w:t>
      </w:r>
      <w:r>
        <w:t>t</w:t>
      </w:r>
      <w:r>
        <w:rPr>
          <w:spacing w:val="-2"/>
        </w:rPr>
        <w:t>im</w:t>
      </w:r>
      <w:r>
        <w:rPr>
          <w:spacing w:val="-3"/>
        </w:rPr>
        <w:t>a</w:t>
      </w:r>
      <w:r>
        <w:t>f</w:t>
      </w:r>
      <w:r>
        <w:rPr>
          <w:spacing w:val="-2"/>
        </w:rPr>
        <w:t>i</w:t>
      </w:r>
      <w:r>
        <w:t>a</w:t>
      </w:r>
      <w:r w:rsidR="002306B5">
        <w:t>.</w:t>
      </w:r>
      <w:r>
        <w:rPr>
          <w:spacing w:val="17"/>
        </w:rPr>
        <w:t xml:space="preserve"> </w:t>
      </w:r>
    </w:p>
    <w:p w14:paraId="1A63FA4F" w14:textId="77777777" w:rsidR="00A94317" w:rsidRDefault="00A94317">
      <w:pPr>
        <w:pStyle w:val="Titolo2"/>
        <w:kinsoku w:val="0"/>
        <w:overflowPunct w:val="0"/>
        <w:spacing w:line="248" w:lineRule="exact"/>
        <w:ind w:left="4632" w:right="4635"/>
        <w:jc w:val="center"/>
        <w:rPr>
          <w:b w:val="0"/>
          <w:bCs w:val="0"/>
        </w:rPr>
      </w:pPr>
      <w:r>
        <w:rPr>
          <w:spacing w:val="-6"/>
        </w:rPr>
        <w:t>A</w:t>
      </w:r>
      <w:r>
        <w:t>r</w:t>
      </w:r>
      <w:r>
        <w:rPr>
          <w:spacing w:val="-2"/>
        </w:rPr>
        <w:t>t</w:t>
      </w:r>
      <w:r>
        <w:t>.</w:t>
      </w:r>
      <w:r>
        <w:rPr>
          <w:spacing w:val="2"/>
        </w:rPr>
        <w:t xml:space="preserve"> </w:t>
      </w:r>
      <w:r>
        <w:t>3</w:t>
      </w:r>
    </w:p>
    <w:p w14:paraId="08866A0A" w14:textId="77777777" w:rsidR="00A94317" w:rsidRDefault="00A94317">
      <w:pPr>
        <w:kinsoku w:val="0"/>
        <w:overflowPunct w:val="0"/>
        <w:spacing w:before="1" w:line="260" w:lineRule="exact"/>
        <w:rPr>
          <w:sz w:val="26"/>
          <w:szCs w:val="26"/>
        </w:rPr>
      </w:pPr>
    </w:p>
    <w:p w14:paraId="279EC419" w14:textId="77777777" w:rsidR="00A94317" w:rsidRDefault="008339DF">
      <w:pPr>
        <w:pStyle w:val="Corpotesto"/>
        <w:kinsoku w:val="0"/>
        <w:overflowPunct w:val="0"/>
        <w:spacing w:line="359" w:lineRule="auto"/>
        <w:ind w:left="113" w:right="111" w:firstLine="0"/>
        <w:jc w:val="both"/>
      </w:pPr>
      <w:r>
        <w:rPr>
          <w:spacing w:val="2"/>
        </w:rPr>
        <w:t xml:space="preserve">Il Distretto 43 </w:t>
      </w:r>
      <w:r w:rsidR="00A94317">
        <w:t>si</w:t>
      </w:r>
      <w:r w:rsidR="00A94317">
        <w:rPr>
          <w:spacing w:val="28"/>
        </w:rPr>
        <w:t xml:space="preserve"> </w:t>
      </w:r>
      <w:r w:rsidR="00A94317">
        <w:rPr>
          <w:spacing w:val="-2"/>
        </w:rPr>
        <w:t>im</w:t>
      </w:r>
      <w:r w:rsidR="00A94317">
        <w:rPr>
          <w:spacing w:val="-3"/>
        </w:rPr>
        <w:t>p</w:t>
      </w:r>
      <w:r w:rsidR="00A94317">
        <w:rPr>
          <w:spacing w:val="1"/>
        </w:rPr>
        <w:t>e</w:t>
      </w:r>
      <w:r w:rsidR="00A94317">
        <w:rPr>
          <w:spacing w:val="-3"/>
        </w:rPr>
        <w:t>g</w:t>
      </w:r>
      <w:r w:rsidR="00A94317">
        <w:rPr>
          <w:spacing w:val="1"/>
        </w:rPr>
        <w:t>n</w:t>
      </w:r>
      <w:r w:rsidR="00A94317">
        <w:t>a</w:t>
      </w:r>
      <w:r w:rsidR="00A94317">
        <w:rPr>
          <w:spacing w:val="26"/>
        </w:rPr>
        <w:t xml:space="preserve"> </w:t>
      </w:r>
      <w:r w:rsidR="00A94317">
        <w:t>a</w:t>
      </w:r>
      <w:r w:rsidR="00A94317">
        <w:rPr>
          <w:spacing w:val="31"/>
        </w:rPr>
        <w:t xml:space="preserve"> </w:t>
      </w:r>
      <w:r w:rsidR="00A94317">
        <w:rPr>
          <w:spacing w:val="-2"/>
        </w:rPr>
        <w:t>r</w:t>
      </w:r>
      <w:r w:rsidR="00A94317">
        <w:rPr>
          <w:spacing w:val="1"/>
        </w:rPr>
        <w:t>e</w:t>
      </w:r>
      <w:r w:rsidR="00A94317">
        <w:rPr>
          <w:spacing w:val="-3"/>
        </w:rPr>
        <w:t>nd</w:t>
      </w:r>
      <w:r w:rsidR="00A94317">
        <w:rPr>
          <w:spacing w:val="1"/>
        </w:rPr>
        <w:t>e</w:t>
      </w:r>
      <w:r w:rsidR="00A94317">
        <w:rPr>
          <w:spacing w:val="-2"/>
        </w:rPr>
        <w:t>r</w:t>
      </w:r>
      <w:r w:rsidR="00A94317">
        <w:t>e</w:t>
      </w:r>
      <w:r w:rsidR="00A94317">
        <w:rPr>
          <w:spacing w:val="31"/>
        </w:rPr>
        <w:t xml:space="preserve"> </w:t>
      </w:r>
      <w:r w:rsidR="00A94317">
        <w:rPr>
          <w:spacing w:val="-3"/>
        </w:rPr>
        <w:t>p</w:t>
      </w:r>
      <w:r w:rsidR="00A94317">
        <w:rPr>
          <w:spacing w:val="1"/>
        </w:rPr>
        <w:t>u</w:t>
      </w:r>
      <w:r w:rsidR="00A94317">
        <w:rPr>
          <w:spacing w:val="-3"/>
        </w:rPr>
        <w:t>b</w:t>
      </w:r>
      <w:r w:rsidR="00A94317">
        <w:rPr>
          <w:spacing w:val="1"/>
        </w:rPr>
        <w:t>b</w:t>
      </w:r>
      <w:r w:rsidR="00A94317">
        <w:rPr>
          <w:spacing w:val="-2"/>
        </w:rPr>
        <w:t>li</w:t>
      </w:r>
      <w:r w:rsidR="00A94317">
        <w:t>ci</w:t>
      </w:r>
      <w:r w:rsidR="00A94317">
        <w:rPr>
          <w:spacing w:val="28"/>
        </w:rPr>
        <w:t xml:space="preserve"> </w:t>
      </w:r>
      <w:r w:rsidR="00A94317">
        <w:t>i</w:t>
      </w:r>
      <w:r w:rsidR="00A94317">
        <w:rPr>
          <w:spacing w:val="28"/>
        </w:rPr>
        <w:t xml:space="preserve"> </w:t>
      </w:r>
      <w:r w:rsidR="00A94317">
        <w:rPr>
          <w:spacing w:val="-3"/>
        </w:rPr>
        <w:t>d</w:t>
      </w:r>
      <w:r w:rsidR="00A94317">
        <w:rPr>
          <w:spacing w:val="1"/>
        </w:rPr>
        <w:t>a</w:t>
      </w:r>
      <w:r w:rsidR="00A94317">
        <w:t>ti</w:t>
      </w:r>
      <w:r w:rsidR="00A94317">
        <w:rPr>
          <w:spacing w:val="28"/>
        </w:rPr>
        <w:t xml:space="preserve"> </w:t>
      </w:r>
      <w:r w:rsidR="00A94317">
        <w:rPr>
          <w:spacing w:val="-2"/>
        </w:rPr>
        <w:t>ri</w:t>
      </w:r>
      <w:r w:rsidR="00A94317">
        <w:rPr>
          <w:spacing w:val="1"/>
        </w:rPr>
        <w:t>g</w:t>
      </w:r>
      <w:r w:rsidR="00A94317">
        <w:rPr>
          <w:spacing w:val="5"/>
        </w:rPr>
        <w:t>u</w:t>
      </w:r>
      <w:r w:rsidR="00A94317">
        <w:rPr>
          <w:spacing w:val="1"/>
        </w:rPr>
        <w:t>a</w:t>
      </w:r>
      <w:r w:rsidR="00A94317">
        <w:rPr>
          <w:spacing w:val="-2"/>
        </w:rPr>
        <w:t>r</w:t>
      </w:r>
      <w:r w:rsidR="00A94317">
        <w:rPr>
          <w:spacing w:val="1"/>
        </w:rPr>
        <w:t>d</w:t>
      </w:r>
      <w:r w:rsidR="00A94317">
        <w:rPr>
          <w:spacing w:val="-3"/>
        </w:rPr>
        <w:t>a</w:t>
      </w:r>
      <w:r w:rsidR="00A94317">
        <w:rPr>
          <w:spacing w:val="1"/>
        </w:rPr>
        <w:t>n</w:t>
      </w:r>
      <w:r w:rsidR="00A94317">
        <w:t>ti</w:t>
      </w:r>
      <w:r w:rsidR="00A94317">
        <w:rPr>
          <w:spacing w:val="28"/>
        </w:rPr>
        <w:t xml:space="preserve"> </w:t>
      </w:r>
      <w:r w:rsidR="00A94317">
        <w:rPr>
          <w:spacing w:val="-2"/>
        </w:rPr>
        <w:t>i</w:t>
      </w:r>
      <w:r w:rsidR="00A94317">
        <w:t>l</w:t>
      </w:r>
      <w:r w:rsidR="00A94317">
        <w:rPr>
          <w:spacing w:val="28"/>
        </w:rPr>
        <w:t xml:space="preserve"> </w:t>
      </w:r>
      <w:r w:rsidR="00A94317">
        <w:rPr>
          <w:spacing w:val="1"/>
        </w:rPr>
        <w:t>p</w:t>
      </w:r>
      <w:r w:rsidR="00A94317">
        <w:rPr>
          <w:spacing w:val="-2"/>
        </w:rPr>
        <w:t>r</w:t>
      </w:r>
      <w:r w:rsidR="00A94317">
        <w:rPr>
          <w:spacing w:val="1"/>
        </w:rPr>
        <w:t>o</w:t>
      </w:r>
      <w:r w:rsidR="00A94317">
        <w:rPr>
          <w:spacing w:val="-5"/>
        </w:rPr>
        <w:t>c</w:t>
      </w:r>
      <w:r w:rsidR="00A94317">
        <w:rPr>
          <w:spacing w:val="-3"/>
        </w:rPr>
        <w:t>e</w:t>
      </w:r>
      <w:r w:rsidR="00A94317">
        <w:rPr>
          <w:spacing w:val="1"/>
        </w:rPr>
        <w:t>d</w:t>
      </w:r>
      <w:r w:rsidR="00A94317">
        <w:rPr>
          <w:spacing w:val="-2"/>
        </w:rPr>
        <w:t>im</w:t>
      </w:r>
      <w:r w:rsidR="00A94317">
        <w:rPr>
          <w:spacing w:val="1"/>
        </w:rPr>
        <w:t>en</w:t>
      </w:r>
      <w:r w:rsidR="00A94317">
        <w:rPr>
          <w:spacing w:val="-4"/>
        </w:rPr>
        <w:t>t</w:t>
      </w:r>
      <w:r w:rsidR="00A94317">
        <w:t>o</w:t>
      </w:r>
      <w:r w:rsidR="00A94317">
        <w:rPr>
          <w:spacing w:val="31"/>
        </w:rPr>
        <w:t xml:space="preserve"> </w:t>
      </w:r>
      <w:r>
        <w:rPr>
          <w:spacing w:val="1"/>
        </w:rPr>
        <w:t>di aggiudicazione dei servizi in ambito sociale,</w:t>
      </w:r>
      <w:r w:rsidR="00A94317">
        <w:rPr>
          <w:spacing w:val="41"/>
        </w:rPr>
        <w:t xml:space="preserve"> </w:t>
      </w:r>
      <w:r w:rsidR="00A94317">
        <w:rPr>
          <w:spacing w:val="-3"/>
        </w:rPr>
        <w:t>p</w:t>
      </w:r>
      <w:r w:rsidR="00A94317">
        <w:rPr>
          <w:spacing w:val="1"/>
        </w:rPr>
        <w:t>e</w:t>
      </w:r>
      <w:r w:rsidR="00A94317">
        <w:rPr>
          <w:spacing w:val="-2"/>
        </w:rPr>
        <w:t>rm</w:t>
      </w:r>
      <w:r w:rsidR="00A94317">
        <w:rPr>
          <w:spacing w:val="1"/>
        </w:rPr>
        <w:t>e</w:t>
      </w:r>
      <w:r w:rsidR="00A94317">
        <w:t>t</w:t>
      </w:r>
      <w:r w:rsidR="00A94317">
        <w:rPr>
          <w:spacing w:val="-4"/>
        </w:rPr>
        <w:t>t</w:t>
      </w:r>
      <w:r w:rsidR="00A94317">
        <w:rPr>
          <w:spacing w:val="1"/>
        </w:rPr>
        <w:t>e</w:t>
      </w:r>
      <w:r w:rsidR="00A94317">
        <w:rPr>
          <w:spacing w:val="-3"/>
        </w:rPr>
        <w:t>n</w:t>
      </w:r>
      <w:r w:rsidR="00A94317">
        <w:rPr>
          <w:spacing w:val="1"/>
        </w:rPr>
        <w:t>d</w:t>
      </w:r>
      <w:r w:rsidR="00A94317">
        <w:t>o</w:t>
      </w:r>
      <w:r w:rsidR="00A94317">
        <w:rPr>
          <w:spacing w:val="26"/>
        </w:rPr>
        <w:t xml:space="preserve"> </w:t>
      </w:r>
      <w:r w:rsidR="00A94317">
        <w:rPr>
          <w:spacing w:val="-3"/>
        </w:rPr>
        <w:t>a</w:t>
      </w:r>
      <w:r w:rsidR="00A94317">
        <w:t>d</w:t>
      </w:r>
      <w:r w:rsidR="00A94317">
        <w:rPr>
          <w:spacing w:val="26"/>
        </w:rPr>
        <w:t xml:space="preserve"> </w:t>
      </w:r>
      <w:r w:rsidR="00A94317">
        <w:rPr>
          <w:spacing w:val="1"/>
        </w:rPr>
        <w:t>o</w:t>
      </w:r>
      <w:r w:rsidR="00A94317">
        <w:rPr>
          <w:spacing w:val="-3"/>
        </w:rPr>
        <w:t>g</w:t>
      </w:r>
      <w:r w:rsidR="00A94317">
        <w:rPr>
          <w:spacing w:val="1"/>
        </w:rPr>
        <w:t>n</w:t>
      </w:r>
      <w:r w:rsidR="00A94317">
        <w:t>i</w:t>
      </w:r>
      <w:r w:rsidR="00A94317">
        <w:rPr>
          <w:spacing w:val="28"/>
        </w:rPr>
        <w:t xml:space="preserve"> </w:t>
      </w:r>
      <w:r w:rsidR="00A94317">
        <w:rPr>
          <w:spacing w:val="-3"/>
        </w:rPr>
        <w:t>o</w:t>
      </w:r>
      <w:r w:rsidR="00A94317">
        <w:rPr>
          <w:spacing w:val="1"/>
        </w:rPr>
        <w:t>pe</w:t>
      </w:r>
      <w:r w:rsidR="00A94317">
        <w:rPr>
          <w:spacing w:val="-2"/>
        </w:rPr>
        <w:t>r</w:t>
      </w:r>
      <w:r w:rsidR="00A94317">
        <w:rPr>
          <w:spacing w:val="-3"/>
        </w:rPr>
        <w:t>a</w:t>
      </w:r>
      <w:r w:rsidR="00A94317">
        <w:t>t</w:t>
      </w:r>
      <w:r w:rsidR="00A94317">
        <w:rPr>
          <w:spacing w:val="1"/>
        </w:rPr>
        <w:t>o</w:t>
      </w:r>
      <w:r w:rsidR="00A94317">
        <w:rPr>
          <w:spacing w:val="-2"/>
        </w:rPr>
        <w:t>r</w:t>
      </w:r>
      <w:r w:rsidR="00A94317">
        <w:t>e</w:t>
      </w:r>
      <w:r w:rsidR="002306B5">
        <w:t xml:space="preserve"> </w:t>
      </w:r>
      <w:r w:rsidR="002306B5" w:rsidRPr="002306B5">
        <w:t>economico di conoscere e verificare gli aspetti tecnici dell’intervento e quelli amministrativi del suddetto procedimento, a effettuare i controlli e a condividere anche esso lo spirito etico e moralizzatore che è insito nell’adozione dello strumento, assumendosi le responsabilità connesse e conseguenti.</w:t>
      </w:r>
    </w:p>
    <w:p w14:paraId="10D5AAFB" w14:textId="77777777" w:rsidR="00A94317" w:rsidRDefault="008339DF" w:rsidP="002306B5">
      <w:pPr>
        <w:pStyle w:val="Corpotesto"/>
        <w:kinsoku w:val="0"/>
        <w:overflowPunct w:val="0"/>
        <w:spacing w:before="2" w:line="359" w:lineRule="auto"/>
        <w:ind w:left="142" w:right="116" w:firstLine="0"/>
        <w:jc w:val="both"/>
      </w:pPr>
      <w:r>
        <w:rPr>
          <w:spacing w:val="1"/>
        </w:rPr>
        <w:t>Il Distretto 43</w:t>
      </w:r>
      <w:r w:rsidR="00A94317">
        <w:rPr>
          <w:spacing w:val="42"/>
        </w:rPr>
        <w:t xml:space="preserve"> </w:t>
      </w:r>
      <w:r w:rsidR="00A94317">
        <w:t>si</w:t>
      </w:r>
      <w:r w:rsidR="00A94317">
        <w:rPr>
          <w:spacing w:val="44"/>
        </w:rPr>
        <w:t xml:space="preserve"> </w:t>
      </w:r>
      <w:r w:rsidR="00A94317">
        <w:rPr>
          <w:spacing w:val="-2"/>
        </w:rPr>
        <w:t>im</w:t>
      </w:r>
      <w:r w:rsidR="00A94317">
        <w:rPr>
          <w:spacing w:val="1"/>
        </w:rPr>
        <w:t>p</w:t>
      </w:r>
      <w:r w:rsidR="00A94317">
        <w:rPr>
          <w:spacing w:val="-3"/>
        </w:rPr>
        <w:t>e</w:t>
      </w:r>
      <w:r w:rsidR="00A94317">
        <w:rPr>
          <w:spacing w:val="1"/>
        </w:rPr>
        <w:t>g</w:t>
      </w:r>
      <w:r w:rsidR="00A94317">
        <w:rPr>
          <w:spacing w:val="-3"/>
        </w:rPr>
        <w:t>n</w:t>
      </w:r>
      <w:r w:rsidR="00A94317">
        <w:rPr>
          <w:spacing w:val="1"/>
        </w:rPr>
        <w:t>a</w:t>
      </w:r>
      <w:r w:rsidR="00A94317">
        <w:t>,</w:t>
      </w:r>
      <w:r w:rsidR="00A94317">
        <w:rPr>
          <w:spacing w:val="46"/>
        </w:rPr>
        <w:t xml:space="preserve"> </w:t>
      </w:r>
      <w:r w:rsidR="00A94317">
        <w:rPr>
          <w:spacing w:val="-6"/>
        </w:rPr>
        <w:t>i</w:t>
      </w:r>
      <w:r w:rsidR="00A94317">
        <w:rPr>
          <w:spacing w:val="1"/>
        </w:rPr>
        <w:t>no</w:t>
      </w:r>
      <w:r w:rsidR="00A94317">
        <w:rPr>
          <w:spacing w:val="-2"/>
        </w:rPr>
        <w:t>l</w:t>
      </w:r>
      <w:r w:rsidR="00A94317">
        <w:t>t</w:t>
      </w:r>
      <w:r w:rsidR="00A94317">
        <w:rPr>
          <w:spacing w:val="-7"/>
        </w:rPr>
        <w:t>r</w:t>
      </w:r>
      <w:r w:rsidR="00A94317">
        <w:rPr>
          <w:spacing w:val="1"/>
        </w:rPr>
        <w:t>e</w:t>
      </w:r>
      <w:r w:rsidR="00A94317">
        <w:t>,</w:t>
      </w:r>
      <w:r w:rsidR="00A94317">
        <w:rPr>
          <w:spacing w:val="41"/>
        </w:rPr>
        <w:t xml:space="preserve"> </w:t>
      </w:r>
      <w:r w:rsidR="00A94317">
        <w:t>a</w:t>
      </w:r>
      <w:r w:rsidR="00A94317">
        <w:rPr>
          <w:spacing w:val="47"/>
        </w:rPr>
        <w:t xml:space="preserve"> </w:t>
      </w:r>
      <w:r w:rsidR="00A94317">
        <w:rPr>
          <w:spacing w:val="-5"/>
        </w:rPr>
        <w:t>s</w:t>
      </w:r>
      <w:r w:rsidR="00A94317">
        <w:rPr>
          <w:spacing w:val="1"/>
        </w:rPr>
        <w:t>e</w:t>
      </w:r>
      <w:r w:rsidR="00A94317">
        <w:rPr>
          <w:spacing w:val="-2"/>
        </w:rPr>
        <w:t>m</w:t>
      </w:r>
      <w:r w:rsidR="00A94317">
        <w:rPr>
          <w:spacing w:val="1"/>
        </w:rPr>
        <w:t>p</w:t>
      </w:r>
      <w:r w:rsidR="00A94317">
        <w:rPr>
          <w:spacing w:val="-2"/>
        </w:rPr>
        <w:t>l</w:t>
      </w:r>
      <w:r w:rsidR="00A94317">
        <w:rPr>
          <w:spacing w:val="-6"/>
        </w:rPr>
        <w:t>i</w:t>
      </w:r>
      <w:r w:rsidR="00A94317">
        <w:rPr>
          <w:spacing w:val="5"/>
        </w:rPr>
        <w:t>f</w:t>
      </w:r>
      <w:r w:rsidR="00A94317">
        <w:rPr>
          <w:spacing w:val="-6"/>
        </w:rPr>
        <w:t>i</w:t>
      </w:r>
      <w:r w:rsidR="00A94317">
        <w:t>c</w:t>
      </w:r>
      <w:r w:rsidR="00A94317">
        <w:rPr>
          <w:spacing w:val="1"/>
        </w:rPr>
        <w:t>a</w:t>
      </w:r>
      <w:r w:rsidR="00A94317">
        <w:rPr>
          <w:spacing w:val="-2"/>
        </w:rPr>
        <w:t>r</w:t>
      </w:r>
      <w:r w:rsidR="00A94317">
        <w:t>e</w:t>
      </w:r>
      <w:r w:rsidR="00A94317">
        <w:rPr>
          <w:spacing w:val="47"/>
        </w:rPr>
        <w:t xml:space="preserve"> </w:t>
      </w:r>
      <w:r w:rsidR="00A94317">
        <w:rPr>
          <w:spacing w:val="-2"/>
        </w:rPr>
        <w:t>l</w:t>
      </w:r>
      <w:r w:rsidR="00A94317">
        <w:t>e</w:t>
      </w:r>
      <w:r w:rsidR="00A94317">
        <w:rPr>
          <w:spacing w:val="43"/>
        </w:rPr>
        <w:t xml:space="preserve"> </w:t>
      </w:r>
      <w:r w:rsidR="00A94317">
        <w:rPr>
          <w:spacing w:val="1"/>
        </w:rPr>
        <w:t>p</w:t>
      </w:r>
      <w:r w:rsidR="00A94317">
        <w:rPr>
          <w:spacing w:val="-7"/>
        </w:rPr>
        <w:t>r</w:t>
      </w:r>
      <w:r w:rsidR="00A94317">
        <w:rPr>
          <w:spacing w:val="1"/>
        </w:rPr>
        <w:t>o</w:t>
      </w:r>
      <w:r w:rsidR="00A94317">
        <w:t>c</w:t>
      </w:r>
      <w:r w:rsidR="00A94317">
        <w:rPr>
          <w:spacing w:val="-3"/>
        </w:rPr>
        <w:t>e</w:t>
      </w:r>
      <w:r w:rsidR="00A94317">
        <w:rPr>
          <w:spacing w:val="1"/>
        </w:rPr>
        <w:t>du</w:t>
      </w:r>
      <w:r w:rsidR="00A94317">
        <w:rPr>
          <w:spacing w:val="-2"/>
        </w:rPr>
        <w:t>r</w:t>
      </w:r>
      <w:r w:rsidR="00A94317">
        <w:t>e</w:t>
      </w:r>
      <w:r w:rsidR="00A94317">
        <w:rPr>
          <w:spacing w:val="42"/>
        </w:rPr>
        <w:t xml:space="preserve"> </w:t>
      </w:r>
      <w:r w:rsidR="00A94317">
        <w:rPr>
          <w:spacing w:val="1"/>
        </w:rPr>
        <w:t>a</w:t>
      </w:r>
      <w:r w:rsidR="00A94317">
        <w:rPr>
          <w:spacing w:val="-2"/>
        </w:rPr>
        <w:t>mmi</w:t>
      </w:r>
      <w:r w:rsidR="00A94317">
        <w:rPr>
          <w:spacing w:val="1"/>
        </w:rPr>
        <w:t>n</w:t>
      </w:r>
      <w:r w:rsidR="00A94317">
        <w:rPr>
          <w:spacing w:val="-2"/>
        </w:rPr>
        <w:t>i</w:t>
      </w:r>
      <w:r w:rsidR="00A94317">
        <w:t>st</w:t>
      </w:r>
      <w:r w:rsidR="00A94317">
        <w:rPr>
          <w:spacing w:val="-7"/>
        </w:rPr>
        <w:t>r</w:t>
      </w:r>
      <w:r w:rsidR="00A94317">
        <w:rPr>
          <w:spacing w:val="1"/>
        </w:rPr>
        <w:t>a</w:t>
      </w:r>
      <w:r w:rsidR="00A94317">
        <w:t>t</w:t>
      </w:r>
      <w:r w:rsidR="00A94317">
        <w:rPr>
          <w:spacing w:val="-2"/>
        </w:rPr>
        <w:t>i</w:t>
      </w:r>
      <w:r w:rsidR="00A94317">
        <w:t>v</w:t>
      </w:r>
      <w:r w:rsidR="00A94317">
        <w:rPr>
          <w:spacing w:val="-3"/>
        </w:rPr>
        <w:t>e</w:t>
      </w:r>
      <w:r w:rsidR="00A94317">
        <w:t>,</w:t>
      </w:r>
      <w:r w:rsidR="00A94317">
        <w:rPr>
          <w:spacing w:val="46"/>
        </w:rPr>
        <w:t xml:space="preserve"> </w:t>
      </w:r>
      <w:r w:rsidR="00A94317">
        <w:t>a</w:t>
      </w:r>
      <w:r w:rsidR="00A94317">
        <w:rPr>
          <w:spacing w:val="42"/>
        </w:rPr>
        <w:t xml:space="preserve"> </w:t>
      </w:r>
      <w:r w:rsidR="00A94317">
        <w:rPr>
          <w:spacing w:val="-2"/>
        </w:rPr>
        <w:t>r</w:t>
      </w:r>
      <w:r w:rsidR="00A94317">
        <w:rPr>
          <w:spacing w:val="-3"/>
        </w:rPr>
        <w:t>e</w:t>
      </w:r>
      <w:r w:rsidR="00A94317">
        <w:rPr>
          <w:spacing w:val="1"/>
        </w:rPr>
        <w:t>n</w:t>
      </w:r>
      <w:r w:rsidR="00A94317">
        <w:rPr>
          <w:spacing w:val="-3"/>
        </w:rPr>
        <w:t>d</w:t>
      </w:r>
      <w:r w:rsidR="00A94317">
        <w:rPr>
          <w:spacing w:val="1"/>
        </w:rPr>
        <w:t>e</w:t>
      </w:r>
      <w:r w:rsidR="00A94317">
        <w:rPr>
          <w:spacing w:val="-2"/>
        </w:rPr>
        <w:t>rl</w:t>
      </w:r>
      <w:r w:rsidR="00A94317">
        <w:t>e t</w:t>
      </w:r>
      <w:r w:rsidR="00A94317">
        <w:rPr>
          <w:spacing w:val="-2"/>
        </w:rPr>
        <w:t>r</w:t>
      </w:r>
      <w:r w:rsidR="00A94317">
        <w:rPr>
          <w:spacing w:val="1"/>
        </w:rPr>
        <w:t>a</w:t>
      </w:r>
      <w:r w:rsidR="00A94317">
        <w:t>s</w:t>
      </w:r>
      <w:r w:rsidR="00A94317">
        <w:rPr>
          <w:spacing w:val="-3"/>
        </w:rPr>
        <w:t>p</w:t>
      </w:r>
      <w:r w:rsidR="00A94317">
        <w:rPr>
          <w:spacing w:val="1"/>
        </w:rPr>
        <w:t>a</w:t>
      </w:r>
      <w:r w:rsidR="00A94317">
        <w:rPr>
          <w:spacing w:val="-2"/>
        </w:rPr>
        <w:t>r</w:t>
      </w:r>
      <w:r w:rsidR="00A94317">
        <w:rPr>
          <w:spacing w:val="1"/>
        </w:rPr>
        <w:t>e</w:t>
      </w:r>
      <w:r w:rsidR="00A94317">
        <w:rPr>
          <w:spacing w:val="-3"/>
        </w:rPr>
        <w:t>n</w:t>
      </w:r>
      <w:r w:rsidR="00A94317">
        <w:t>ti</w:t>
      </w:r>
      <w:r w:rsidR="00A94317">
        <w:rPr>
          <w:spacing w:val="28"/>
        </w:rPr>
        <w:t xml:space="preserve"> </w:t>
      </w:r>
      <w:r w:rsidR="00A94317">
        <w:t>e</w:t>
      </w:r>
      <w:r w:rsidR="00A94317">
        <w:rPr>
          <w:spacing w:val="26"/>
        </w:rPr>
        <w:t xml:space="preserve"> </w:t>
      </w:r>
      <w:r w:rsidR="00A94317">
        <w:t>a</w:t>
      </w:r>
      <w:r w:rsidR="00A94317">
        <w:rPr>
          <w:spacing w:val="31"/>
        </w:rPr>
        <w:t xml:space="preserve"> </w:t>
      </w:r>
      <w:r w:rsidR="00A94317">
        <w:rPr>
          <w:spacing w:val="-2"/>
        </w:rPr>
        <w:t>ri</w:t>
      </w:r>
      <w:r w:rsidR="00A94317">
        <w:rPr>
          <w:spacing w:val="-5"/>
        </w:rPr>
        <w:t>s</w:t>
      </w:r>
      <w:r w:rsidR="00A94317">
        <w:rPr>
          <w:spacing w:val="1"/>
        </w:rPr>
        <w:t>pe</w:t>
      </w:r>
      <w:r w:rsidR="00A94317">
        <w:rPr>
          <w:spacing w:val="-4"/>
        </w:rPr>
        <w:t>t</w:t>
      </w:r>
      <w:r w:rsidR="00A94317">
        <w:t>t</w:t>
      </w:r>
      <w:r w:rsidR="00A94317">
        <w:rPr>
          <w:spacing w:val="1"/>
        </w:rPr>
        <w:t>a</w:t>
      </w:r>
      <w:r w:rsidR="00A94317">
        <w:rPr>
          <w:spacing w:val="-2"/>
        </w:rPr>
        <w:t>r</w:t>
      </w:r>
      <w:r w:rsidR="00A94317">
        <w:t>e</w:t>
      </w:r>
      <w:r w:rsidR="00A94317">
        <w:rPr>
          <w:spacing w:val="26"/>
        </w:rPr>
        <w:t xml:space="preserve"> </w:t>
      </w:r>
      <w:r w:rsidR="00A94317">
        <w:t>i</w:t>
      </w:r>
      <w:r w:rsidR="00A94317">
        <w:rPr>
          <w:spacing w:val="28"/>
        </w:rPr>
        <w:t xml:space="preserve"> </w:t>
      </w:r>
      <w:r w:rsidR="00A94317">
        <w:rPr>
          <w:spacing w:val="-4"/>
        </w:rPr>
        <w:t>t</w:t>
      </w:r>
      <w:r w:rsidR="00A94317">
        <w:rPr>
          <w:spacing w:val="1"/>
        </w:rPr>
        <w:t>e</w:t>
      </w:r>
      <w:r w:rsidR="00A94317">
        <w:rPr>
          <w:spacing w:val="-2"/>
        </w:rPr>
        <w:t>rmi</w:t>
      </w:r>
      <w:r w:rsidR="00A94317">
        <w:rPr>
          <w:spacing w:val="1"/>
        </w:rPr>
        <w:t>n</w:t>
      </w:r>
      <w:r w:rsidR="00A94317">
        <w:t>i</w:t>
      </w:r>
      <w:r w:rsidR="00A94317">
        <w:rPr>
          <w:spacing w:val="28"/>
        </w:rPr>
        <w:t xml:space="preserve"> </w:t>
      </w:r>
      <w:r w:rsidR="00A94317">
        <w:rPr>
          <w:spacing w:val="1"/>
        </w:rPr>
        <w:t>p</w:t>
      </w:r>
      <w:r w:rsidR="00A94317">
        <w:rPr>
          <w:spacing w:val="-2"/>
        </w:rPr>
        <w:t>r</w:t>
      </w:r>
      <w:r w:rsidR="00A94317">
        <w:rPr>
          <w:spacing w:val="1"/>
        </w:rPr>
        <w:t>e</w:t>
      </w:r>
      <w:r w:rsidR="00A94317">
        <w:t>v</w:t>
      </w:r>
      <w:r w:rsidR="00A94317">
        <w:rPr>
          <w:spacing w:val="-2"/>
        </w:rPr>
        <w:t>i</w:t>
      </w:r>
      <w:r w:rsidR="00A94317">
        <w:rPr>
          <w:spacing w:val="-5"/>
        </w:rPr>
        <w:t>s</w:t>
      </w:r>
      <w:r w:rsidR="00A94317">
        <w:t>ti</w:t>
      </w:r>
      <w:r w:rsidR="00A94317">
        <w:rPr>
          <w:spacing w:val="28"/>
        </w:rPr>
        <w:t xml:space="preserve"> </w:t>
      </w:r>
      <w:r w:rsidR="00A94317">
        <w:rPr>
          <w:spacing w:val="-3"/>
        </w:rPr>
        <w:t>d</w:t>
      </w:r>
      <w:r w:rsidR="00A94317">
        <w:rPr>
          <w:spacing w:val="1"/>
        </w:rPr>
        <w:t>a</w:t>
      </w:r>
      <w:r w:rsidR="00A94317">
        <w:rPr>
          <w:spacing w:val="-2"/>
        </w:rPr>
        <w:t>ll</w:t>
      </w:r>
      <w:r w:rsidR="00A94317">
        <w:t>e</w:t>
      </w:r>
      <w:r w:rsidR="00A94317">
        <w:rPr>
          <w:spacing w:val="31"/>
        </w:rPr>
        <w:t xml:space="preserve"> </w:t>
      </w:r>
      <w:r w:rsidR="00A94317">
        <w:rPr>
          <w:spacing w:val="-5"/>
        </w:rPr>
        <w:t>v</w:t>
      </w:r>
      <w:r w:rsidR="00A94317">
        <w:rPr>
          <w:spacing w:val="-2"/>
        </w:rPr>
        <w:t>i</w:t>
      </w:r>
      <w:r w:rsidR="00A94317">
        <w:rPr>
          <w:spacing w:val="1"/>
        </w:rPr>
        <w:t>ge</w:t>
      </w:r>
      <w:r w:rsidR="00A94317">
        <w:rPr>
          <w:spacing w:val="-3"/>
        </w:rPr>
        <w:t>n</w:t>
      </w:r>
      <w:r w:rsidR="00A94317">
        <w:t>ti</w:t>
      </w:r>
      <w:r w:rsidR="00A94317">
        <w:rPr>
          <w:spacing w:val="28"/>
        </w:rPr>
        <w:t xml:space="preserve"> </w:t>
      </w:r>
      <w:r w:rsidR="00A94317">
        <w:rPr>
          <w:spacing w:val="-3"/>
        </w:rPr>
        <w:t>n</w:t>
      </w:r>
      <w:r w:rsidR="00A94317">
        <w:rPr>
          <w:spacing w:val="1"/>
        </w:rPr>
        <w:t>o</w:t>
      </w:r>
      <w:r w:rsidR="00A94317">
        <w:rPr>
          <w:spacing w:val="-2"/>
        </w:rPr>
        <w:t>rm</w:t>
      </w:r>
      <w:r w:rsidR="00A94317">
        <w:t>e</w:t>
      </w:r>
      <w:r w:rsidR="00A94317">
        <w:rPr>
          <w:spacing w:val="26"/>
        </w:rPr>
        <w:t xml:space="preserve"> </w:t>
      </w:r>
      <w:r w:rsidR="00A94317">
        <w:rPr>
          <w:spacing w:val="1"/>
        </w:rPr>
        <w:t>pe</w:t>
      </w:r>
      <w:r w:rsidR="00A94317">
        <w:t>r</w:t>
      </w:r>
      <w:r w:rsidR="00A94317">
        <w:rPr>
          <w:spacing w:val="28"/>
        </w:rPr>
        <w:t xml:space="preserve"> </w:t>
      </w:r>
      <w:r w:rsidR="00A94317">
        <w:rPr>
          <w:spacing w:val="-4"/>
        </w:rPr>
        <w:t>t</w:t>
      </w:r>
      <w:r w:rsidR="00A94317">
        <w:rPr>
          <w:spacing w:val="1"/>
        </w:rPr>
        <w:t>u</w:t>
      </w:r>
      <w:r w:rsidR="00A94317">
        <w:rPr>
          <w:spacing w:val="-4"/>
        </w:rPr>
        <w:t>t</w:t>
      </w:r>
      <w:r w:rsidR="00A94317">
        <w:t>ti</w:t>
      </w:r>
      <w:r w:rsidR="00A94317">
        <w:rPr>
          <w:spacing w:val="28"/>
        </w:rPr>
        <w:t xml:space="preserve"> </w:t>
      </w:r>
      <w:r w:rsidR="00A94317">
        <w:rPr>
          <w:spacing w:val="1"/>
        </w:rPr>
        <w:t>g</w:t>
      </w:r>
      <w:r w:rsidR="00A94317">
        <w:rPr>
          <w:spacing w:val="-2"/>
        </w:rPr>
        <w:t>l</w:t>
      </w:r>
      <w:r w:rsidR="00A94317">
        <w:t>i</w:t>
      </w:r>
      <w:r w:rsidR="00A94317">
        <w:rPr>
          <w:spacing w:val="23"/>
        </w:rPr>
        <w:t xml:space="preserve"> </w:t>
      </w:r>
      <w:r w:rsidR="00A94317">
        <w:rPr>
          <w:spacing w:val="1"/>
        </w:rPr>
        <w:t>a</w:t>
      </w:r>
      <w:r w:rsidR="00A94317">
        <w:rPr>
          <w:spacing w:val="-3"/>
        </w:rPr>
        <w:t>d</w:t>
      </w:r>
      <w:r w:rsidR="00A94317">
        <w:rPr>
          <w:spacing w:val="1"/>
        </w:rPr>
        <w:t>e</w:t>
      </w:r>
      <w:r w:rsidR="00A94317">
        <w:rPr>
          <w:spacing w:val="-2"/>
        </w:rPr>
        <w:t>m</w:t>
      </w:r>
      <w:r w:rsidR="00A94317">
        <w:rPr>
          <w:spacing w:val="1"/>
        </w:rPr>
        <w:t>p</w:t>
      </w:r>
      <w:r w:rsidR="00A94317">
        <w:rPr>
          <w:spacing w:val="-2"/>
        </w:rPr>
        <w:t>im</w:t>
      </w:r>
      <w:r w:rsidR="00A94317">
        <w:rPr>
          <w:spacing w:val="-3"/>
        </w:rPr>
        <w:t>e</w:t>
      </w:r>
      <w:r w:rsidR="00A94317">
        <w:rPr>
          <w:spacing w:val="1"/>
        </w:rPr>
        <w:t>n</w:t>
      </w:r>
      <w:r w:rsidR="00A94317">
        <w:t>ti</w:t>
      </w:r>
      <w:r w:rsidR="00A94317">
        <w:rPr>
          <w:spacing w:val="23"/>
        </w:rPr>
        <w:t xml:space="preserve"> </w:t>
      </w:r>
      <w:r w:rsidR="00A94317">
        <w:t>a</w:t>
      </w:r>
      <w:r w:rsidR="00A94317">
        <w:rPr>
          <w:spacing w:val="31"/>
        </w:rPr>
        <w:t xml:space="preserve"> </w:t>
      </w:r>
      <w:r w:rsidR="00A94317">
        <w:rPr>
          <w:spacing w:val="1"/>
        </w:rPr>
        <w:t>p</w:t>
      </w:r>
      <w:r w:rsidR="00A94317">
        <w:rPr>
          <w:spacing w:val="-7"/>
        </w:rPr>
        <w:t>r</w:t>
      </w:r>
      <w:r w:rsidR="00A94317">
        <w:rPr>
          <w:spacing w:val="1"/>
        </w:rPr>
        <w:t>op</w:t>
      </w:r>
      <w:r w:rsidR="00A94317">
        <w:rPr>
          <w:spacing w:val="-2"/>
        </w:rPr>
        <w:t>ri</w:t>
      </w:r>
      <w:r w:rsidR="00A94317">
        <w:t>o c</w:t>
      </w:r>
      <w:r w:rsidR="00A94317">
        <w:rPr>
          <w:spacing w:val="1"/>
        </w:rPr>
        <w:t>a</w:t>
      </w:r>
      <w:r w:rsidR="00A94317">
        <w:rPr>
          <w:spacing w:val="-2"/>
        </w:rPr>
        <w:t>ri</w:t>
      </w:r>
      <w:r w:rsidR="00A94317">
        <w:t>c</w:t>
      </w:r>
      <w:r w:rsidR="00A94317">
        <w:rPr>
          <w:spacing w:val="1"/>
        </w:rPr>
        <w:t>o</w:t>
      </w:r>
      <w:r w:rsidR="00A94317">
        <w:t>.</w:t>
      </w:r>
      <w:r w:rsidR="00A94317">
        <w:rPr>
          <w:spacing w:val="2"/>
        </w:rPr>
        <w:t xml:space="preserve"> </w:t>
      </w:r>
      <w:r w:rsidR="00A94317">
        <w:rPr>
          <w:spacing w:val="-4"/>
        </w:rPr>
        <w:t>I</w:t>
      </w:r>
      <w:r w:rsidR="00A94317">
        <w:rPr>
          <w:spacing w:val="1"/>
        </w:rPr>
        <w:t>no</w:t>
      </w:r>
      <w:r w:rsidR="00A94317">
        <w:rPr>
          <w:spacing w:val="-2"/>
        </w:rPr>
        <w:t>l</w:t>
      </w:r>
      <w:r w:rsidR="00A94317">
        <w:t>t</w:t>
      </w:r>
      <w:r w:rsidR="00A94317">
        <w:rPr>
          <w:spacing w:val="-2"/>
        </w:rPr>
        <w:t>r</w:t>
      </w:r>
      <w:r w:rsidR="00A94317">
        <w:rPr>
          <w:spacing w:val="-1"/>
        </w:rPr>
        <w:t>e</w:t>
      </w:r>
      <w:r w:rsidR="00A94317">
        <w:t>,</w:t>
      </w:r>
      <w:r w:rsidR="00A94317">
        <w:rPr>
          <w:spacing w:val="2"/>
        </w:rPr>
        <w:t xml:space="preserve"> </w:t>
      </w:r>
      <w:r>
        <w:rPr>
          <w:spacing w:val="-2"/>
        </w:rPr>
        <w:t>il Distretto Socio Sanitario 43</w:t>
      </w:r>
      <w:r w:rsidR="00A94317">
        <w:rPr>
          <w:spacing w:val="2"/>
        </w:rPr>
        <w:t xml:space="preserve"> </w:t>
      </w:r>
      <w:r w:rsidR="00A94317">
        <w:t xml:space="preserve">si </w:t>
      </w:r>
      <w:r w:rsidR="00A94317">
        <w:rPr>
          <w:spacing w:val="2"/>
        </w:rPr>
        <w:t>i</w:t>
      </w:r>
      <w:r w:rsidR="00A94317">
        <w:rPr>
          <w:spacing w:val="-2"/>
        </w:rPr>
        <w:t>m</w:t>
      </w:r>
      <w:r w:rsidR="00A94317">
        <w:rPr>
          <w:spacing w:val="-3"/>
        </w:rPr>
        <w:t>p</w:t>
      </w:r>
      <w:r w:rsidR="00A94317">
        <w:rPr>
          <w:spacing w:val="1"/>
        </w:rPr>
        <w:t>e</w:t>
      </w:r>
      <w:r w:rsidR="00A94317">
        <w:rPr>
          <w:spacing w:val="-3"/>
        </w:rPr>
        <w:t>g</w:t>
      </w:r>
      <w:r w:rsidR="00A94317">
        <w:rPr>
          <w:spacing w:val="1"/>
        </w:rPr>
        <w:t>n</w:t>
      </w:r>
      <w:r w:rsidR="00A94317">
        <w:t>a</w:t>
      </w:r>
      <w:r w:rsidR="00A94317">
        <w:rPr>
          <w:spacing w:val="-2"/>
        </w:rPr>
        <w:t xml:space="preserve"> </w:t>
      </w:r>
      <w:r w:rsidR="00A94317">
        <w:t>a</w:t>
      </w:r>
      <w:r w:rsidR="00A94317">
        <w:rPr>
          <w:spacing w:val="2"/>
        </w:rPr>
        <w:t xml:space="preserve"> </w:t>
      </w:r>
      <w:r w:rsidR="00A94317">
        <w:rPr>
          <w:spacing w:val="-2"/>
        </w:rPr>
        <w:t>r</w:t>
      </w:r>
      <w:r w:rsidR="00A94317">
        <w:rPr>
          <w:spacing w:val="1"/>
        </w:rPr>
        <w:t>e</w:t>
      </w:r>
      <w:r w:rsidR="00A94317">
        <w:rPr>
          <w:spacing w:val="-3"/>
        </w:rPr>
        <w:t>n</w:t>
      </w:r>
      <w:r w:rsidR="00A94317">
        <w:rPr>
          <w:spacing w:val="1"/>
        </w:rPr>
        <w:t>de</w:t>
      </w:r>
      <w:r w:rsidR="00A94317">
        <w:rPr>
          <w:spacing w:val="-2"/>
        </w:rPr>
        <w:t>r</w:t>
      </w:r>
      <w:r w:rsidR="00A94317">
        <w:t>e</w:t>
      </w:r>
      <w:r w:rsidR="00A94317">
        <w:rPr>
          <w:spacing w:val="-2"/>
        </w:rPr>
        <w:t xml:space="preserve"> </w:t>
      </w:r>
      <w:r w:rsidR="00A94317">
        <w:rPr>
          <w:spacing w:val="1"/>
        </w:rPr>
        <w:t>p</w:t>
      </w:r>
      <w:r w:rsidR="00A94317">
        <w:rPr>
          <w:spacing w:val="-3"/>
        </w:rPr>
        <w:t>u</w:t>
      </w:r>
      <w:r w:rsidR="00A94317">
        <w:rPr>
          <w:spacing w:val="1"/>
        </w:rPr>
        <w:t>bb</w:t>
      </w:r>
      <w:r w:rsidR="00A94317">
        <w:rPr>
          <w:spacing w:val="-2"/>
        </w:rPr>
        <w:t>li</w:t>
      </w:r>
      <w:r w:rsidR="00A94317">
        <w:t>c</w:t>
      </w:r>
      <w:r w:rsidR="00A94317">
        <w:rPr>
          <w:spacing w:val="-3"/>
        </w:rPr>
        <w:t>h</w:t>
      </w:r>
      <w:r w:rsidR="00A94317">
        <w:t>e</w:t>
      </w:r>
      <w:r w:rsidR="00A94317">
        <w:rPr>
          <w:spacing w:val="2"/>
        </w:rPr>
        <w:t xml:space="preserve"> </w:t>
      </w:r>
      <w:r w:rsidR="00A94317">
        <w:t>t</w:t>
      </w:r>
      <w:r w:rsidR="00A94317">
        <w:rPr>
          <w:spacing w:val="-3"/>
        </w:rPr>
        <w:t>u</w:t>
      </w:r>
      <w:r w:rsidR="00A94317">
        <w:t>t</w:t>
      </w:r>
      <w:r w:rsidR="00A94317">
        <w:rPr>
          <w:spacing w:val="-4"/>
        </w:rPr>
        <w:t>t</w:t>
      </w:r>
      <w:r w:rsidR="00A94317">
        <w:t>e</w:t>
      </w:r>
      <w:r w:rsidR="00A94317">
        <w:rPr>
          <w:spacing w:val="2"/>
        </w:rPr>
        <w:t xml:space="preserve"> </w:t>
      </w:r>
      <w:r w:rsidR="00A94317">
        <w:rPr>
          <w:spacing w:val="-2"/>
        </w:rPr>
        <w:t>l</w:t>
      </w:r>
      <w:r w:rsidR="00A94317">
        <w:t>e</w:t>
      </w:r>
      <w:r w:rsidR="00A94317">
        <w:rPr>
          <w:spacing w:val="2"/>
        </w:rPr>
        <w:t xml:space="preserve"> </w:t>
      </w:r>
      <w:r w:rsidR="00A94317">
        <w:rPr>
          <w:spacing w:val="-2"/>
        </w:rPr>
        <w:t>i</w:t>
      </w:r>
      <w:r w:rsidR="00A94317">
        <w:rPr>
          <w:spacing w:val="-3"/>
        </w:rPr>
        <w:t>n</w:t>
      </w:r>
      <w:r w:rsidR="00A94317">
        <w:t>f</w:t>
      </w:r>
      <w:r w:rsidR="00A94317">
        <w:rPr>
          <w:spacing w:val="1"/>
        </w:rPr>
        <w:t>o</w:t>
      </w:r>
      <w:r w:rsidR="00A94317">
        <w:rPr>
          <w:spacing w:val="-2"/>
        </w:rPr>
        <w:t>rm</w:t>
      </w:r>
      <w:r w:rsidR="00A94317">
        <w:rPr>
          <w:spacing w:val="1"/>
        </w:rPr>
        <w:t>a</w:t>
      </w:r>
      <w:r w:rsidR="00A94317">
        <w:t>z</w:t>
      </w:r>
      <w:r w:rsidR="00A94317">
        <w:rPr>
          <w:spacing w:val="-2"/>
        </w:rPr>
        <w:t>i</w:t>
      </w:r>
      <w:r w:rsidR="00A94317">
        <w:rPr>
          <w:spacing w:val="-3"/>
        </w:rPr>
        <w:t>o</w:t>
      </w:r>
      <w:r w:rsidR="00A94317">
        <w:rPr>
          <w:spacing w:val="1"/>
        </w:rPr>
        <w:t>n</w:t>
      </w:r>
      <w:r w:rsidR="00A94317">
        <w:t>i</w:t>
      </w:r>
      <w:r w:rsidR="00A94317">
        <w:rPr>
          <w:spacing w:val="-5"/>
        </w:rPr>
        <w:t xml:space="preserve"> </w:t>
      </w:r>
      <w:r w:rsidR="00A94317">
        <w:rPr>
          <w:spacing w:val="5"/>
        </w:rPr>
        <w:t>f</w:t>
      </w:r>
      <w:r w:rsidR="00A94317">
        <w:rPr>
          <w:spacing w:val="-2"/>
        </w:rPr>
        <w:t>i</w:t>
      </w:r>
      <w:r w:rsidR="00A94317">
        <w:rPr>
          <w:spacing w:val="1"/>
        </w:rPr>
        <w:t>na</w:t>
      </w:r>
      <w:r w:rsidR="00A94317">
        <w:rPr>
          <w:spacing w:val="-2"/>
        </w:rPr>
        <w:t>li</w:t>
      </w:r>
      <w:r w:rsidR="00A94317">
        <w:t>z</w:t>
      </w:r>
      <w:r w:rsidR="00A94317">
        <w:rPr>
          <w:spacing w:val="-5"/>
        </w:rPr>
        <w:t>z</w:t>
      </w:r>
      <w:r w:rsidR="00A94317">
        <w:rPr>
          <w:spacing w:val="1"/>
        </w:rPr>
        <w:t>a</w:t>
      </w:r>
      <w:r w:rsidR="00A94317">
        <w:t>te</w:t>
      </w:r>
      <w:r w:rsidR="00A94317">
        <w:rPr>
          <w:spacing w:val="-2"/>
        </w:rPr>
        <w:t xml:space="preserve"> </w:t>
      </w:r>
      <w:r w:rsidR="00A94317">
        <w:rPr>
          <w:spacing w:val="1"/>
        </w:rPr>
        <w:t>a</w:t>
      </w:r>
      <w:r w:rsidR="00A94317">
        <w:t xml:space="preserve">d </w:t>
      </w:r>
      <w:r w:rsidR="00A94317">
        <w:rPr>
          <w:spacing w:val="-2"/>
        </w:rPr>
        <w:t>i</w:t>
      </w:r>
      <w:r w:rsidR="00A94317">
        <w:rPr>
          <w:spacing w:val="1"/>
        </w:rPr>
        <w:t>nd</w:t>
      </w:r>
      <w:r w:rsidR="00A94317">
        <w:rPr>
          <w:spacing w:val="-2"/>
        </w:rPr>
        <w:t>i</w:t>
      </w:r>
      <w:r w:rsidR="00A94317">
        <w:t>v</w:t>
      </w:r>
      <w:r w:rsidR="00A94317">
        <w:rPr>
          <w:spacing w:val="-2"/>
        </w:rPr>
        <w:t>i</w:t>
      </w:r>
      <w:r w:rsidR="00A94317">
        <w:rPr>
          <w:spacing w:val="-3"/>
        </w:rPr>
        <w:t>d</w:t>
      </w:r>
      <w:r w:rsidR="00A94317">
        <w:rPr>
          <w:spacing w:val="1"/>
        </w:rPr>
        <w:t>ua</w:t>
      </w:r>
      <w:r w:rsidR="00A94317">
        <w:rPr>
          <w:spacing w:val="-2"/>
        </w:rPr>
        <w:t>r</w:t>
      </w:r>
      <w:r w:rsidR="00A94317">
        <w:t>e</w:t>
      </w:r>
      <w:r w:rsidR="00A94317">
        <w:rPr>
          <w:spacing w:val="-2"/>
        </w:rPr>
        <w:t xml:space="preserve"> </w:t>
      </w:r>
      <w:r>
        <w:rPr>
          <w:spacing w:val="-2"/>
        </w:rPr>
        <w:t>l’operatività e i risultati raggiunti nel servizio</w:t>
      </w:r>
      <w:r w:rsidR="00A94317">
        <w:t>.</w:t>
      </w:r>
    </w:p>
    <w:p w14:paraId="700D25FD" w14:textId="77777777" w:rsidR="00A94317" w:rsidRDefault="00A94317">
      <w:pPr>
        <w:kinsoku w:val="0"/>
        <w:overflowPunct w:val="0"/>
        <w:spacing w:before="3" w:line="170" w:lineRule="exact"/>
        <w:rPr>
          <w:sz w:val="17"/>
          <w:szCs w:val="17"/>
        </w:rPr>
      </w:pPr>
    </w:p>
    <w:p w14:paraId="43774DB3" w14:textId="77777777" w:rsidR="00A94317" w:rsidRDefault="00A94317">
      <w:pPr>
        <w:kinsoku w:val="0"/>
        <w:overflowPunct w:val="0"/>
        <w:spacing w:line="200" w:lineRule="exact"/>
        <w:rPr>
          <w:sz w:val="20"/>
          <w:szCs w:val="20"/>
        </w:rPr>
      </w:pPr>
    </w:p>
    <w:p w14:paraId="52ECB05B" w14:textId="77777777" w:rsidR="00A94317" w:rsidRDefault="00A94317" w:rsidP="002306B5">
      <w:pPr>
        <w:pStyle w:val="Titolo2"/>
        <w:kinsoku w:val="0"/>
        <w:overflowPunct w:val="0"/>
        <w:ind w:left="142" w:right="83"/>
        <w:jc w:val="center"/>
        <w:rPr>
          <w:b w:val="0"/>
          <w:bCs w:val="0"/>
        </w:rPr>
      </w:pPr>
      <w:r>
        <w:rPr>
          <w:spacing w:val="-6"/>
        </w:rPr>
        <w:t>A</w:t>
      </w:r>
      <w:r>
        <w:t>r</w:t>
      </w:r>
      <w:r>
        <w:rPr>
          <w:spacing w:val="-2"/>
        </w:rPr>
        <w:t>t</w:t>
      </w:r>
      <w:r>
        <w:t>.</w:t>
      </w:r>
      <w:r>
        <w:rPr>
          <w:spacing w:val="2"/>
        </w:rPr>
        <w:t xml:space="preserve"> </w:t>
      </w:r>
      <w:r>
        <w:t>4</w:t>
      </w:r>
    </w:p>
    <w:p w14:paraId="5D367537" w14:textId="77777777" w:rsidR="00A94317" w:rsidRDefault="00A94317">
      <w:pPr>
        <w:kinsoku w:val="0"/>
        <w:overflowPunct w:val="0"/>
        <w:spacing w:before="1" w:line="260" w:lineRule="exact"/>
        <w:rPr>
          <w:sz w:val="26"/>
          <w:szCs w:val="26"/>
        </w:rPr>
      </w:pPr>
    </w:p>
    <w:p w14:paraId="0D3B96E0" w14:textId="25CAEA76" w:rsidR="00A94317" w:rsidRDefault="008339DF" w:rsidP="008339DF">
      <w:pPr>
        <w:pStyle w:val="Corpotesto"/>
        <w:kinsoku w:val="0"/>
        <w:overflowPunct w:val="0"/>
        <w:ind w:right="18" w:firstLine="0"/>
        <w:jc w:val="both"/>
      </w:pPr>
      <w:r>
        <w:rPr>
          <w:spacing w:val="1"/>
        </w:rPr>
        <w:t xml:space="preserve">La </w:t>
      </w:r>
      <w:r w:rsidR="00156D05">
        <w:rPr>
          <w:spacing w:val="1"/>
        </w:rPr>
        <w:t>E.T.S.</w:t>
      </w:r>
      <w:r>
        <w:rPr>
          <w:spacing w:val="1"/>
        </w:rPr>
        <w:t xml:space="preserve"> aggiudicataria</w:t>
      </w:r>
      <w:r w:rsidR="00A94317">
        <w:rPr>
          <w:spacing w:val="2"/>
        </w:rPr>
        <w:t xml:space="preserve"> </w:t>
      </w:r>
      <w:r w:rsidR="00A94317">
        <w:t>si</w:t>
      </w:r>
      <w:r w:rsidR="00A94317">
        <w:rPr>
          <w:spacing w:val="-5"/>
        </w:rPr>
        <w:t xml:space="preserve"> </w:t>
      </w:r>
      <w:r w:rsidR="00A94317">
        <w:rPr>
          <w:spacing w:val="-2"/>
        </w:rPr>
        <w:t>im</w:t>
      </w:r>
      <w:r w:rsidR="00A94317">
        <w:rPr>
          <w:spacing w:val="1"/>
        </w:rPr>
        <w:t>p</w:t>
      </w:r>
      <w:r w:rsidR="00A94317">
        <w:rPr>
          <w:spacing w:val="-3"/>
        </w:rPr>
        <w:t>e</w:t>
      </w:r>
      <w:r w:rsidR="00A94317">
        <w:rPr>
          <w:spacing w:val="1"/>
        </w:rPr>
        <w:t>g</w:t>
      </w:r>
      <w:r w:rsidR="00A94317">
        <w:rPr>
          <w:spacing w:val="-3"/>
        </w:rPr>
        <w:t>n</w:t>
      </w:r>
      <w:r w:rsidR="00A94317">
        <w:t>a</w:t>
      </w:r>
      <w:r w:rsidR="00A94317">
        <w:rPr>
          <w:spacing w:val="2"/>
        </w:rPr>
        <w:t xml:space="preserve"> </w:t>
      </w:r>
      <w:r w:rsidR="00A94317">
        <w:rPr>
          <w:spacing w:val="-3"/>
        </w:rPr>
        <w:t>a</w:t>
      </w:r>
      <w:r w:rsidR="00A94317">
        <w:t>:</w:t>
      </w:r>
    </w:p>
    <w:p w14:paraId="4217C553" w14:textId="77777777" w:rsidR="00A94317" w:rsidRDefault="00A94317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14:paraId="24F9D29A" w14:textId="77777777" w:rsidR="00A94317" w:rsidRDefault="00A94317">
      <w:pPr>
        <w:pStyle w:val="Corpotesto"/>
        <w:numPr>
          <w:ilvl w:val="0"/>
          <w:numId w:val="1"/>
        </w:numPr>
        <w:tabs>
          <w:tab w:val="left" w:pos="473"/>
        </w:tabs>
        <w:kinsoku w:val="0"/>
        <w:overflowPunct w:val="0"/>
        <w:spacing w:line="355" w:lineRule="auto"/>
        <w:ind w:right="102"/>
        <w:jc w:val="both"/>
      </w:pPr>
      <w:r>
        <w:rPr>
          <w:spacing w:val="-2"/>
        </w:rPr>
        <w:lastRenderedPageBreak/>
        <w:t>i</w:t>
      </w:r>
      <w:r>
        <w:t>s</w:t>
      </w:r>
      <w:r>
        <w:rPr>
          <w:spacing w:val="1"/>
        </w:rPr>
        <w:t>p</w:t>
      </w:r>
      <w:r>
        <w:rPr>
          <w:spacing w:val="-2"/>
        </w:rPr>
        <w:t>ir</w:t>
      </w:r>
      <w:r>
        <w:rPr>
          <w:spacing w:val="1"/>
        </w:rPr>
        <w:t>a</w:t>
      </w:r>
      <w:r>
        <w:rPr>
          <w:spacing w:val="-2"/>
        </w:rPr>
        <w:t>r</w:t>
      </w:r>
      <w:r>
        <w:t>e</w:t>
      </w:r>
      <w:r>
        <w:rPr>
          <w:spacing w:val="5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5"/>
        </w:rPr>
        <w:t xml:space="preserve"> </w:t>
      </w:r>
      <w:r>
        <w:rPr>
          <w:spacing w:val="1"/>
        </w:rPr>
        <w:t>p</w:t>
      </w:r>
      <w:r>
        <w:rPr>
          <w:spacing w:val="-7"/>
        </w:rPr>
        <w:t>r</w:t>
      </w:r>
      <w:r>
        <w:rPr>
          <w:spacing w:val="1"/>
        </w:rPr>
        <w:t>op</w:t>
      </w:r>
      <w:r>
        <w:rPr>
          <w:spacing w:val="-2"/>
        </w:rPr>
        <w:t>ri</w:t>
      </w:r>
      <w:r>
        <w:t>a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-2"/>
        </w:rPr>
        <w:t>i</w:t>
      </w:r>
      <w:r>
        <w:t>v</w:t>
      </w:r>
      <w:r>
        <w:rPr>
          <w:spacing w:val="-2"/>
        </w:rPr>
        <w:t>i</w:t>
      </w:r>
      <w:r>
        <w:rPr>
          <w:spacing w:val="-4"/>
        </w:rPr>
        <w:t>t</w:t>
      </w:r>
      <w:r>
        <w:t>à</w:t>
      </w:r>
      <w:r>
        <w:rPr>
          <w:spacing w:val="55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5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ri</w:t>
      </w:r>
      <w:r>
        <w:rPr>
          <w:spacing w:val="1"/>
        </w:rPr>
        <w:t>n</w:t>
      </w:r>
      <w:r>
        <w:t>c</w:t>
      </w:r>
      <w:r>
        <w:rPr>
          <w:spacing w:val="-6"/>
        </w:rPr>
        <w:t>i</w:t>
      </w:r>
      <w:r>
        <w:rPr>
          <w:spacing w:val="1"/>
        </w:rPr>
        <w:t>p</w:t>
      </w:r>
      <w:r>
        <w:t>i</w:t>
      </w:r>
      <w:r>
        <w:rPr>
          <w:spacing w:val="5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53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ne</w:t>
      </w:r>
      <w:r>
        <w:t>s</w:t>
      </w:r>
      <w:r>
        <w:rPr>
          <w:spacing w:val="-4"/>
        </w:rPr>
        <w:t>t</w:t>
      </w:r>
      <w:r>
        <w:rPr>
          <w:spacing w:val="1"/>
        </w:rPr>
        <w:t>à</w:t>
      </w:r>
      <w:r>
        <w:t>,</w:t>
      </w:r>
      <w:r>
        <w:rPr>
          <w:spacing w:val="49"/>
        </w:rPr>
        <w:t xml:space="preserve"> </w:t>
      </w:r>
      <w:r>
        <w:t>t</w:t>
      </w:r>
      <w:r>
        <w:rPr>
          <w:spacing w:val="-2"/>
        </w:rPr>
        <w:t>r</w:t>
      </w:r>
      <w:r>
        <w:rPr>
          <w:spacing w:val="1"/>
        </w:rPr>
        <w:t>a</w:t>
      </w:r>
      <w:r>
        <w:t>s</w:t>
      </w:r>
      <w:r>
        <w:rPr>
          <w:spacing w:val="-3"/>
        </w:rPr>
        <w:t>p</w:t>
      </w:r>
      <w:r>
        <w:rPr>
          <w:spacing w:val="1"/>
        </w:rPr>
        <w:t>a</w:t>
      </w:r>
      <w:r>
        <w:rPr>
          <w:spacing w:val="-2"/>
        </w:rPr>
        <w:t>r</w:t>
      </w:r>
      <w:r>
        <w:rPr>
          <w:spacing w:val="1"/>
        </w:rPr>
        <w:t>en</w:t>
      </w:r>
      <w:r>
        <w:rPr>
          <w:spacing w:val="-5"/>
        </w:rPr>
        <w:t>z</w:t>
      </w:r>
      <w:r>
        <w:rPr>
          <w:spacing w:val="1"/>
        </w:rPr>
        <w:t>a</w:t>
      </w:r>
      <w:r>
        <w:t>,</w:t>
      </w:r>
      <w:r>
        <w:rPr>
          <w:spacing w:val="54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e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-4"/>
        </w:rPr>
        <w:t>t</w:t>
      </w:r>
      <w:r>
        <w:rPr>
          <w:spacing w:val="1"/>
        </w:rPr>
        <w:t>à</w:t>
      </w:r>
      <w:r>
        <w:t>,</w:t>
      </w:r>
      <w:r>
        <w:rPr>
          <w:spacing w:val="54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4"/>
        </w:rPr>
        <w:t>t</w:t>
      </w:r>
      <w:r>
        <w:rPr>
          <w:spacing w:val="1"/>
        </w:rPr>
        <w:t>eg</w:t>
      </w:r>
      <w:r>
        <w:rPr>
          <w:spacing w:val="-2"/>
        </w:rPr>
        <w:t>ri</w:t>
      </w:r>
      <w:r>
        <w:rPr>
          <w:spacing w:val="-4"/>
        </w:rPr>
        <w:t>t</w:t>
      </w:r>
      <w:r>
        <w:t>à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</w:t>
      </w:r>
      <w:r>
        <w:rPr>
          <w:spacing w:val="-2"/>
        </w:rPr>
        <w:t>rr</w:t>
      </w:r>
      <w:r>
        <w:rPr>
          <w:spacing w:val="1"/>
        </w:rPr>
        <w:t>e</w:t>
      </w:r>
      <w:r>
        <w:t>t</w:t>
      </w:r>
      <w:r>
        <w:rPr>
          <w:spacing w:val="-4"/>
        </w:rPr>
        <w:t>t</w:t>
      </w:r>
      <w:r>
        <w:rPr>
          <w:spacing w:val="1"/>
        </w:rPr>
        <w:t>e</w:t>
      </w:r>
      <w:r>
        <w:t>zz</w:t>
      </w:r>
      <w:r>
        <w:rPr>
          <w:spacing w:val="-3"/>
        </w:rPr>
        <w:t>a</w:t>
      </w:r>
      <w:r>
        <w:t>,</w:t>
      </w:r>
      <w:r>
        <w:rPr>
          <w:spacing w:val="55"/>
        </w:rPr>
        <w:t xml:space="preserve"> </w:t>
      </w:r>
      <w:r>
        <w:t>n</w:t>
      </w:r>
      <w:r>
        <w:rPr>
          <w:spacing w:val="1"/>
        </w:rPr>
        <w:t>e</w:t>
      </w:r>
      <w:r>
        <w:t xml:space="preserve">l </w:t>
      </w:r>
      <w:r>
        <w:rPr>
          <w:spacing w:val="-2"/>
        </w:rPr>
        <w:t>ri</w:t>
      </w:r>
      <w:r>
        <w:t>s</w:t>
      </w:r>
      <w:r>
        <w:rPr>
          <w:spacing w:val="1"/>
        </w:rPr>
        <w:t>pe</w:t>
      </w:r>
      <w:r>
        <w:t>t</w:t>
      </w:r>
      <w:r>
        <w:rPr>
          <w:spacing w:val="-4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>ll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1"/>
        </w:rPr>
        <w:t>g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e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1"/>
        </w:rPr>
        <w:t>go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7"/>
        </w:rPr>
        <w:t>m</w:t>
      </w:r>
      <w:r>
        <w:rPr>
          <w:spacing w:val="1"/>
        </w:rPr>
        <w:t>e</w:t>
      </w:r>
      <w:r>
        <w:rPr>
          <w:spacing w:val="-3"/>
        </w:rPr>
        <w:t>n</w:t>
      </w:r>
      <w:r>
        <w:t>ti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>i</w:t>
      </w:r>
      <w:r>
        <w:rPr>
          <w:spacing w:val="-3"/>
        </w:rPr>
        <w:t>g</w:t>
      </w:r>
      <w:r>
        <w:rPr>
          <w:spacing w:val="1"/>
        </w:rPr>
        <w:t>en</w:t>
      </w:r>
      <w:r>
        <w:t>t</w:t>
      </w:r>
      <w:r>
        <w:rPr>
          <w:spacing w:val="-2"/>
        </w:rPr>
        <w:t>i</w:t>
      </w:r>
      <w:r>
        <w:t>;</w:t>
      </w:r>
    </w:p>
    <w:p w14:paraId="1F11226F" w14:textId="77777777" w:rsidR="00A94317" w:rsidRDefault="00A94317">
      <w:pPr>
        <w:pStyle w:val="Corpotesto"/>
        <w:numPr>
          <w:ilvl w:val="0"/>
          <w:numId w:val="1"/>
        </w:numPr>
        <w:tabs>
          <w:tab w:val="left" w:pos="473"/>
        </w:tabs>
        <w:kinsoku w:val="0"/>
        <w:overflowPunct w:val="0"/>
        <w:spacing w:before="8" w:line="355" w:lineRule="auto"/>
        <w:ind w:right="125"/>
        <w:jc w:val="both"/>
      </w:pPr>
      <w:r>
        <w:rPr>
          <w:spacing w:val="1"/>
        </w:rPr>
        <w:t>a</w:t>
      </w:r>
      <w:r>
        <w:t>d</w:t>
      </w:r>
      <w:r>
        <w:rPr>
          <w:spacing w:val="4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3"/>
        </w:rPr>
        <w:t>o</w:t>
      </w:r>
      <w:r>
        <w:t>tt</w:t>
      </w:r>
      <w:r>
        <w:rPr>
          <w:spacing w:val="1"/>
        </w:rPr>
        <w:t>a</w:t>
      </w:r>
      <w:r>
        <w:rPr>
          <w:spacing w:val="-7"/>
        </w:rPr>
        <w:t>r</w:t>
      </w:r>
      <w:r>
        <w:t>e</w:t>
      </w:r>
      <w:r>
        <w:rPr>
          <w:spacing w:val="41"/>
        </w:rPr>
        <w:t xml:space="preserve"> </w:t>
      </w:r>
      <w:r>
        <w:rPr>
          <w:spacing w:val="-3"/>
        </w:rPr>
        <w:t>u</w:t>
      </w:r>
      <w:r>
        <w:rPr>
          <w:spacing w:val="1"/>
        </w:rPr>
        <w:t>n</w:t>
      </w:r>
      <w:r>
        <w:t>o</w:t>
      </w:r>
      <w:r>
        <w:rPr>
          <w:spacing w:val="41"/>
        </w:rPr>
        <w:t xml:space="preserve"> </w:t>
      </w:r>
      <w:r>
        <w:t>s</w:t>
      </w:r>
      <w:r>
        <w:rPr>
          <w:spacing w:val="-3"/>
        </w:rPr>
        <w:t>p</w:t>
      </w:r>
      <w:r>
        <w:rPr>
          <w:spacing w:val="1"/>
        </w:rPr>
        <w:t>e</w:t>
      </w:r>
      <w:r>
        <w:t>c</w:t>
      </w:r>
      <w:r>
        <w:rPr>
          <w:spacing w:val="-6"/>
        </w:rPr>
        <w:t>i</w:t>
      </w:r>
      <w:r>
        <w:rPr>
          <w:spacing w:val="5"/>
        </w:rPr>
        <w:t>f</w:t>
      </w:r>
      <w:r>
        <w:rPr>
          <w:spacing w:val="-2"/>
        </w:rPr>
        <w:t>i</w:t>
      </w:r>
      <w:r>
        <w:rPr>
          <w:spacing w:val="-5"/>
        </w:rPr>
        <w:t>c</w:t>
      </w:r>
      <w:r>
        <w:t>o</w:t>
      </w:r>
      <w:r>
        <w:rPr>
          <w:spacing w:val="4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od</w:t>
      </w:r>
      <w:r>
        <w:rPr>
          <w:spacing w:val="-2"/>
        </w:rPr>
        <w:t>i</w:t>
      </w:r>
      <w:r>
        <w:rPr>
          <w:spacing w:val="-5"/>
        </w:rPr>
        <w:t>c</w:t>
      </w:r>
      <w:r>
        <w:t>e</w:t>
      </w:r>
      <w:r>
        <w:rPr>
          <w:spacing w:val="41"/>
        </w:rPr>
        <w:t xml:space="preserve"> </w:t>
      </w:r>
      <w:r>
        <w:rPr>
          <w:spacing w:val="1"/>
        </w:rPr>
        <w:t>E</w:t>
      </w:r>
      <w:r>
        <w:t>t</w:t>
      </w:r>
      <w:r>
        <w:rPr>
          <w:spacing w:val="-2"/>
        </w:rPr>
        <w:t>i</w:t>
      </w:r>
      <w:r>
        <w:rPr>
          <w:spacing w:val="-5"/>
        </w:rPr>
        <w:t>c</w:t>
      </w:r>
      <w:r>
        <w:rPr>
          <w:spacing w:val="1"/>
        </w:rPr>
        <w:t>o</w:t>
      </w:r>
      <w:r>
        <w:t>,</w:t>
      </w:r>
      <w:r>
        <w:rPr>
          <w:spacing w:val="40"/>
        </w:rPr>
        <w:t xml:space="preserve"> </w:t>
      </w:r>
      <w:r>
        <w:rPr>
          <w:spacing w:val="-3"/>
        </w:rPr>
        <w:t>a</w:t>
      </w:r>
      <w:r>
        <w:t>ff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5"/>
        </w:rPr>
        <w:t>c</w:t>
      </w:r>
      <w:r>
        <w:rPr>
          <w:spacing w:val="1"/>
        </w:rPr>
        <w:t>h</w:t>
      </w:r>
      <w:r>
        <w:t>é</w:t>
      </w:r>
      <w:r>
        <w:rPr>
          <w:spacing w:val="3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n</w:t>
      </w:r>
      <w:r>
        <w:rPr>
          <w:spacing w:val="1"/>
        </w:rPr>
        <w:t>do</w:t>
      </w:r>
      <w:r>
        <w:rPr>
          <w:spacing w:val="-4"/>
        </w:rPr>
        <w:t>t</w:t>
      </w:r>
      <w:r>
        <w:t>ta</w:t>
      </w:r>
      <w:r>
        <w:rPr>
          <w:spacing w:val="4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38"/>
        </w:rPr>
        <w:t xml:space="preserve"> </w:t>
      </w:r>
      <w:r>
        <w:rPr>
          <w:spacing w:val="-4"/>
        </w:rPr>
        <w:t>t</w:t>
      </w:r>
      <w:r>
        <w:rPr>
          <w:spacing w:val="1"/>
        </w:rPr>
        <w:t>u</w:t>
      </w:r>
      <w:r>
        <w:t>tti</w:t>
      </w:r>
      <w:r>
        <w:rPr>
          <w:spacing w:val="38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2"/>
        </w:rPr>
        <w:t>r</w:t>
      </w:r>
      <w:r>
        <w:t>o</w:t>
      </w:r>
      <w:r>
        <w:rPr>
          <w:spacing w:val="41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he</w:t>
      </w:r>
      <w:r>
        <w:t>,</w:t>
      </w:r>
      <w:r>
        <w:rPr>
          <w:spacing w:val="36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38"/>
        </w:rPr>
        <w:t xml:space="preserve"> </w:t>
      </w:r>
      <w:r>
        <w:t>v</w:t>
      </w:r>
      <w:r>
        <w:rPr>
          <w:spacing w:val="1"/>
        </w:rPr>
        <w:t>a</w:t>
      </w:r>
      <w:r>
        <w:rPr>
          <w:spacing w:val="-2"/>
        </w:rPr>
        <w:t>r</w:t>
      </w:r>
      <w:r>
        <w:t>i</w:t>
      </w:r>
      <w:r>
        <w:rPr>
          <w:spacing w:val="38"/>
        </w:rPr>
        <w:t xml:space="preserve"> </w:t>
      </w:r>
      <w:r>
        <w:rPr>
          <w:spacing w:val="-2"/>
        </w:rPr>
        <w:t>li</w:t>
      </w:r>
      <w:r>
        <w:t>v</w:t>
      </w:r>
      <w:r>
        <w:rPr>
          <w:spacing w:val="1"/>
        </w:rPr>
        <w:t>e</w:t>
      </w:r>
      <w:r>
        <w:rPr>
          <w:spacing w:val="-2"/>
        </w:rPr>
        <w:t>ll</w:t>
      </w:r>
      <w:r>
        <w:t>i</w:t>
      </w:r>
      <w:r>
        <w:rPr>
          <w:spacing w:val="38"/>
        </w:rPr>
        <w:t xml:space="preserve"> </w:t>
      </w:r>
      <w:r>
        <w:rPr>
          <w:spacing w:val="1"/>
        </w:rPr>
        <w:t>d</w:t>
      </w:r>
      <w:r>
        <w:t xml:space="preserve">i </w:t>
      </w:r>
      <w:r>
        <w:rPr>
          <w:spacing w:val="-2"/>
        </w:rP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p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2"/>
        </w:rPr>
        <w:t>ili</w:t>
      </w:r>
      <w:r>
        <w:t>t</w:t>
      </w:r>
      <w:r>
        <w:rPr>
          <w:spacing w:val="-3"/>
        </w:rPr>
        <w:t>à</w:t>
      </w:r>
      <w:r>
        <w:t>,</w:t>
      </w:r>
      <w:r>
        <w:rPr>
          <w:spacing w:val="16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c</w:t>
      </w:r>
      <w:r>
        <w:rPr>
          <w:spacing w:val="1"/>
        </w:rPr>
        <w:t>o</w:t>
      </w:r>
      <w:r>
        <w:rPr>
          <w:spacing w:val="-2"/>
        </w:rPr>
        <w:t>rr</w:t>
      </w:r>
      <w:r>
        <w:rPr>
          <w:spacing w:val="-3"/>
        </w:rPr>
        <w:t>o</w:t>
      </w:r>
      <w:r>
        <w:rPr>
          <w:spacing w:val="1"/>
        </w:rPr>
        <w:t>n</w:t>
      </w:r>
      <w:r>
        <w:t>o</w:t>
      </w:r>
      <w:r>
        <w:rPr>
          <w:spacing w:val="12"/>
        </w:rPr>
        <w:t xml:space="preserve"> </w:t>
      </w:r>
      <w:r>
        <w:t>c</w:t>
      </w:r>
      <w:r>
        <w:rPr>
          <w:spacing w:val="-3"/>
        </w:rPr>
        <w:t>o</w:t>
      </w:r>
      <w:r>
        <w:t>n</w:t>
      </w:r>
      <w:r>
        <w:rPr>
          <w:spacing w:val="17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op</w:t>
      </w:r>
      <w:r>
        <w:rPr>
          <w:spacing w:val="-2"/>
        </w:rPr>
        <w:t>r</w:t>
      </w:r>
      <w:r>
        <w:t>i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>tti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ll</w:t>
      </w:r>
      <w:r>
        <w:t>o</w:t>
      </w:r>
      <w:r>
        <w:rPr>
          <w:spacing w:val="17"/>
        </w:rPr>
        <w:t xml:space="preserve"> </w:t>
      </w:r>
      <w:r>
        <w:rPr>
          <w:spacing w:val="-5"/>
        </w:rPr>
        <w:t>sv</w:t>
      </w:r>
      <w:r>
        <w:rPr>
          <w:spacing w:val="1"/>
        </w:rPr>
        <w:t>o</w:t>
      </w:r>
      <w:r>
        <w:rPr>
          <w:spacing w:val="-2"/>
        </w:rPr>
        <w:t>l</w:t>
      </w:r>
      <w:r>
        <w:rPr>
          <w:spacing w:val="1"/>
        </w:rPr>
        <w:t>g</w:t>
      </w:r>
      <w:r>
        <w:rPr>
          <w:spacing w:val="-2"/>
        </w:rPr>
        <w:t>im</w:t>
      </w:r>
      <w:r>
        <w:rPr>
          <w:spacing w:val="-3"/>
        </w:rPr>
        <w:t>e</w:t>
      </w:r>
      <w:r>
        <w:rPr>
          <w:spacing w:val="1"/>
        </w:rPr>
        <w:t>n</w:t>
      </w:r>
      <w:r>
        <w:t>to</w:t>
      </w:r>
      <w:r>
        <w:rPr>
          <w:spacing w:val="12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e</w:t>
      </w:r>
      <w:r>
        <w:rPr>
          <w:spacing w:val="-2"/>
        </w:rPr>
        <w:t>ll</w:t>
      </w:r>
      <w:r>
        <w:t>a</w:t>
      </w:r>
      <w:r>
        <w:rPr>
          <w:spacing w:val="17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e</w:t>
      </w:r>
      <w:r>
        <w:t>ss</w:t>
      </w:r>
      <w:r>
        <w:rPr>
          <w:spacing w:val="-2"/>
        </w:rPr>
        <w:t>i</w:t>
      </w:r>
      <w:r>
        <w:rPr>
          <w:spacing w:val="-5"/>
        </w:rPr>
        <w:t>v</w:t>
      </w:r>
      <w:r>
        <w:t>a</w:t>
      </w:r>
      <w:r>
        <w:rPr>
          <w:spacing w:val="12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-2"/>
        </w:rPr>
        <w:t>i</w:t>
      </w:r>
      <w:r>
        <w:t>v</w:t>
      </w:r>
      <w:r>
        <w:rPr>
          <w:spacing w:val="-2"/>
        </w:rPr>
        <w:t>i</w:t>
      </w:r>
      <w:r>
        <w:rPr>
          <w:spacing w:val="-4"/>
        </w:rPr>
        <w:t>t</w:t>
      </w:r>
      <w:r>
        <w:t>à</w:t>
      </w:r>
      <w:r>
        <w:rPr>
          <w:spacing w:val="17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e</w:t>
      </w:r>
      <w:r>
        <w:rPr>
          <w:spacing w:val="-2"/>
        </w:rPr>
        <w:t>ll’</w:t>
      </w:r>
      <w:r>
        <w:rPr>
          <w:spacing w:val="1"/>
        </w:rPr>
        <w:t>E</w:t>
      </w:r>
      <w:r>
        <w:rPr>
          <w:spacing w:val="-3"/>
        </w:rPr>
        <w:t>n</w:t>
      </w:r>
      <w:r>
        <w:t>te</w:t>
      </w:r>
      <w:r>
        <w:rPr>
          <w:spacing w:val="12"/>
        </w:rPr>
        <w:t xml:space="preserve"> </w:t>
      </w:r>
      <w:r>
        <w:t>s</w:t>
      </w:r>
      <w:r>
        <w:rPr>
          <w:spacing w:val="-2"/>
        </w:rPr>
        <w:t>i</w:t>
      </w:r>
      <w:r>
        <w:t xml:space="preserve">a </w:t>
      </w:r>
      <w:r>
        <w:rPr>
          <w:spacing w:val="-2"/>
        </w:rPr>
        <w:t>im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on</w:t>
      </w:r>
      <w:r>
        <w:rPr>
          <w:spacing w:val="-4"/>
        </w:rPr>
        <w:t>t</w:t>
      </w:r>
      <w:r>
        <w:rPr>
          <w:spacing w:val="1"/>
        </w:rPr>
        <w:t>a</w:t>
      </w:r>
      <w:r>
        <w:t>ta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u</w:t>
      </w:r>
      <w:r>
        <w:t>i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3"/>
        </w:rPr>
        <w:t>u</w:t>
      </w:r>
      <w:r>
        <w:rPr>
          <w:spacing w:val="1"/>
        </w:rPr>
        <w:t>en</w:t>
      </w:r>
      <w:r>
        <w:t>ti</w:t>
      </w:r>
      <w:r>
        <w:rPr>
          <w:spacing w:val="-5"/>
        </w:rPr>
        <w:t xml:space="preserve"> </w:t>
      </w:r>
      <w:r>
        <w:t>v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2"/>
        </w:rPr>
        <w:t>ri</w:t>
      </w:r>
      <w:r>
        <w:t>:</w:t>
      </w:r>
    </w:p>
    <w:p w14:paraId="6F62B08C" w14:textId="77777777" w:rsidR="00A94317" w:rsidRDefault="00A94317">
      <w:pPr>
        <w:pStyle w:val="Corpotesto"/>
        <w:numPr>
          <w:ilvl w:val="1"/>
          <w:numId w:val="1"/>
        </w:numPr>
        <w:tabs>
          <w:tab w:val="left" w:pos="1179"/>
        </w:tabs>
        <w:kinsoku w:val="0"/>
        <w:overflowPunct w:val="0"/>
        <w:spacing w:before="5"/>
        <w:ind w:left="1179"/>
      </w:pPr>
      <w:r>
        <w:rPr>
          <w:spacing w:val="-2"/>
        </w:rPr>
        <w:t>i</w:t>
      </w:r>
      <w:r>
        <w:rPr>
          <w:spacing w:val="1"/>
        </w:rPr>
        <w:t>n</w:t>
      </w:r>
      <w:r>
        <w:t>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ri</w:t>
      </w:r>
      <w:r>
        <w:t>tà</w:t>
      </w:r>
      <w:r>
        <w:rPr>
          <w:spacing w:val="2"/>
        </w:rPr>
        <w:t xml:space="preserve"> </w:t>
      </w:r>
      <w:r>
        <w:rPr>
          <w:spacing w:val="-7"/>
        </w:rPr>
        <w:t>m</w:t>
      </w:r>
      <w:r>
        <w:rPr>
          <w:spacing w:val="1"/>
        </w:rPr>
        <w:t>o</w:t>
      </w:r>
      <w:r>
        <w:rPr>
          <w:spacing w:val="-2"/>
        </w:rPr>
        <w:t>r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1"/>
        </w:rPr>
        <w:t>e</w:t>
      </w:r>
      <w:r>
        <w:t>,</w:t>
      </w:r>
      <w:r>
        <w:rPr>
          <w:spacing w:val="-3"/>
        </w:rPr>
        <w:t xml:space="preserve"> o</w:t>
      </w:r>
      <w:r>
        <w:rPr>
          <w:spacing w:val="1"/>
        </w:rPr>
        <w:t>ne</w:t>
      </w:r>
      <w:r>
        <w:rPr>
          <w:spacing w:val="-5"/>
        </w:rPr>
        <w:t>s</w:t>
      </w:r>
      <w:r>
        <w:t>tà</w:t>
      </w:r>
      <w:r>
        <w:rPr>
          <w:spacing w:val="-2"/>
        </w:rPr>
        <w:t xml:space="preserve"> </w:t>
      </w:r>
      <w:r>
        <w:rPr>
          <w:spacing w:val="1"/>
        </w:rPr>
        <w:t>pe</w:t>
      </w:r>
      <w:r>
        <w:rPr>
          <w:spacing w:val="-2"/>
        </w:rPr>
        <w:t>r</w:t>
      </w:r>
      <w:r>
        <w:rPr>
          <w:spacing w:val="-5"/>
        </w:rPr>
        <w:t>s</w:t>
      </w:r>
      <w:r>
        <w:rPr>
          <w:spacing w:val="1"/>
        </w:rPr>
        <w:t>o</w:t>
      </w:r>
      <w:r>
        <w:rPr>
          <w:spacing w:val="-3"/>
        </w:rPr>
        <w:t>n</w:t>
      </w:r>
      <w:r>
        <w:rPr>
          <w:spacing w:val="1"/>
        </w:rPr>
        <w:t>a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</w:t>
      </w:r>
      <w:r>
        <w:rPr>
          <w:spacing w:val="-2"/>
        </w:rPr>
        <w:t>rr</w:t>
      </w:r>
      <w:r>
        <w:rPr>
          <w:spacing w:val="1"/>
        </w:rPr>
        <w:t>e</w:t>
      </w:r>
      <w:r>
        <w:t>t</w:t>
      </w:r>
      <w:r>
        <w:rPr>
          <w:spacing w:val="-4"/>
        </w:rPr>
        <w:t>t</w:t>
      </w:r>
      <w:r>
        <w:rPr>
          <w:spacing w:val="1"/>
        </w:rPr>
        <w:t>e</w:t>
      </w:r>
      <w:r>
        <w:t>zza</w:t>
      </w:r>
      <w:r>
        <w:rPr>
          <w:spacing w:val="-2"/>
        </w:rPr>
        <w:t xml:space="preserve"> </w:t>
      </w:r>
      <w:r>
        <w:rPr>
          <w:spacing w:val="-3"/>
        </w:rPr>
        <w:t>n</w:t>
      </w:r>
      <w:r>
        <w:rPr>
          <w:spacing w:val="1"/>
        </w:rPr>
        <w:t>e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a</w:t>
      </w:r>
      <w:r>
        <w:rPr>
          <w:spacing w:val="-3"/>
        </w:rPr>
        <w:t>p</w:t>
      </w:r>
      <w:r>
        <w:rPr>
          <w:spacing w:val="1"/>
        </w:rPr>
        <w:t>po</w:t>
      </w:r>
      <w:r>
        <w:rPr>
          <w:spacing w:val="-2"/>
        </w:rPr>
        <w:t>r</w:t>
      </w:r>
      <w:r>
        <w:t>ti</w:t>
      </w:r>
      <w:r>
        <w:rPr>
          <w:spacing w:val="-1"/>
        </w:rPr>
        <w:t xml:space="preserve"> </w:t>
      </w:r>
      <w:r>
        <w:rPr>
          <w:spacing w:val="-6"/>
        </w:rPr>
        <w:t>i</w:t>
      </w:r>
      <w:r>
        <w:rPr>
          <w:spacing w:val="1"/>
        </w:rPr>
        <w:t>n</w:t>
      </w:r>
      <w:r>
        <w:rPr>
          <w:spacing w:val="-4"/>
        </w:rPr>
        <w:t>t</w:t>
      </w:r>
      <w:r>
        <w:rPr>
          <w:spacing w:val="1"/>
        </w:rPr>
        <w:t>e</w:t>
      </w:r>
      <w:r>
        <w:rPr>
          <w:spacing w:val="-2"/>
        </w:rPr>
        <w:t>r</w:t>
      </w:r>
      <w:r>
        <w:rPr>
          <w:spacing w:val="1"/>
        </w:rPr>
        <w:t>n</w:t>
      </w:r>
      <w:r>
        <w:t>i</w:t>
      </w:r>
      <w:r>
        <w:rPr>
          <w:spacing w:val="-1"/>
        </w:rPr>
        <w:t xml:space="preserve"> </w:t>
      </w:r>
      <w:r>
        <w:rPr>
          <w:spacing w:val="-3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t>s</w:t>
      </w:r>
      <w:r>
        <w:rPr>
          <w:spacing w:val="-4"/>
        </w:rPr>
        <w:t>t</w:t>
      </w:r>
      <w:r>
        <w:rPr>
          <w:spacing w:val="1"/>
        </w:rPr>
        <w:t>e</w:t>
      </w:r>
      <w:r>
        <w:rPr>
          <w:spacing w:val="-2"/>
        </w:rPr>
        <w:t>r</w:t>
      </w:r>
      <w:r>
        <w:rPr>
          <w:spacing w:val="1"/>
        </w:rPr>
        <w:t>n</w:t>
      </w:r>
      <w:r>
        <w:rPr>
          <w:spacing w:val="-2"/>
        </w:rPr>
        <w:t>i</w:t>
      </w:r>
      <w:r>
        <w:t>;</w:t>
      </w:r>
    </w:p>
    <w:p w14:paraId="381BDBDA" w14:textId="77777777" w:rsidR="00A94317" w:rsidRDefault="00A94317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14:paraId="1FCE10BD" w14:textId="77777777" w:rsidR="00A94317" w:rsidRDefault="00A94317">
      <w:pPr>
        <w:pStyle w:val="Corpotesto"/>
        <w:numPr>
          <w:ilvl w:val="1"/>
          <w:numId w:val="1"/>
        </w:numPr>
        <w:tabs>
          <w:tab w:val="left" w:pos="1179"/>
        </w:tabs>
        <w:kinsoku w:val="0"/>
        <w:overflowPunct w:val="0"/>
        <w:ind w:left="1179"/>
      </w:pPr>
      <w:r>
        <w:t>t</w:t>
      </w:r>
      <w:r>
        <w:rPr>
          <w:spacing w:val="-2"/>
        </w:rPr>
        <w:t>r</w:t>
      </w:r>
      <w:r>
        <w:rPr>
          <w:spacing w:val="1"/>
        </w:rPr>
        <w:t>a</w:t>
      </w:r>
      <w:r>
        <w:t>s</w:t>
      </w:r>
      <w:r>
        <w:rPr>
          <w:spacing w:val="-3"/>
        </w:rPr>
        <w:t>p</w:t>
      </w:r>
      <w:r>
        <w:rPr>
          <w:spacing w:val="1"/>
        </w:rPr>
        <w:t>a</w:t>
      </w:r>
      <w:r>
        <w:rPr>
          <w:spacing w:val="-2"/>
        </w:rPr>
        <w:t>r</w:t>
      </w:r>
      <w:r>
        <w:rPr>
          <w:spacing w:val="1"/>
        </w:rPr>
        <w:t>en</w:t>
      </w:r>
      <w:r>
        <w:rPr>
          <w:spacing w:val="-5"/>
        </w:rPr>
        <w:t>z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ne</w:t>
      </w:r>
      <w:r>
        <w:t>i</w:t>
      </w:r>
      <w:r>
        <w:rPr>
          <w:spacing w:val="-1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</w:t>
      </w:r>
      <w:r>
        <w:rPr>
          <w:spacing w:val="-3"/>
        </w:rPr>
        <w:t>n</w:t>
      </w:r>
      <w:r>
        <w:t>f</w:t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1"/>
        </w:rPr>
        <w:t>n</w:t>
      </w:r>
      <w:r>
        <w:t>ti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e</w:t>
      </w:r>
      <w:r>
        <w:t>i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p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3"/>
        </w:rPr>
        <w:t>d</w:t>
      </w:r>
      <w:r>
        <w:rPr>
          <w:spacing w:val="1"/>
        </w:rPr>
        <w:t>e</w:t>
      </w:r>
      <w:r>
        <w:rPr>
          <w:spacing w:val="-3"/>
        </w:rPr>
        <w:t>n</w:t>
      </w:r>
      <w:r>
        <w:t>t</w:t>
      </w:r>
      <w:r>
        <w:rPr>
          <w:spacing w:val="-2"/>
        </w:rPr>
        <w:t>i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de</w:t>
      </w:r>
      <w:r>
        <w:t>i</w:t>
      </w:r>
      <w:r>
        <w:rPr>
          <w:spacing w:val="-5"/>
        </w:rPr>
        <w:t xml:space="preserve"> </w:t>
      </w:r>
      <w:r>
        <w:rPr>
          <w:spacing w:val="1"/>
        </w:rPr>
        <w:t>po</w:t>
      </w:r>
      <w:r>
        <w:rPr>
          <w:spacing w:val="-2"/>
        </w:rPr>
        <w:t>r</w:t>
      </w:r>
      <w:r>
        <w:rPr>
          <w:spacing w:val="-4"/>
        </w:rPr>
        <w:t>t</w:t>
      </w:r>
      <w:r>
        <w:rPr>
          <w:spacing w:val="1"/>
        </w:rPr>
        <w:t>a</w:t>
      </w:r>
      <w:r>
        <w:rPr>
          <w:spacing w:val="-4"/>
        </w:rPr>
        <w:t>t</w:t>
      </w:r>
      <w:r>
        <w:rPr>
          <w:spacing w:val="1"/>
        </w:rPr>
        <w:t>o</w:t>
      </w:r>
      <w:r>
        <w:rPr>
          <w:spacing w:val="-2"/>
        </w:rPr>
        <w:t>r</w:t>
      </w:r>
      <w:r>
        <w:t>i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t>t</w:t>
      </w:r>
      <w:r>
        <w:rPr>
          <w:spacing w:val="1"/>
        </w:rPr>
        <w:t>e</w:t>
      </w:r>
      <w:r>
        <w:rPr>
          <w:spacing w:val="-2"/>
        </w:rPr>
        <w:t>r</w:t>
      </w:r>
      <w:r>
        <w:rPr>
          <w:spacing w:val="1"/>
        </w:rPr>
        <w:t>e</w:t>
      </w:r>
      <w:r>
        <w:t>ssi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rr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-3"/>
        </w:rPr>
        <w:t>a</w:t>
      </w:r>
      <w:r>
        <w:t>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e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2"/>
        </w:rPr>
        <w:t>r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1"/>
        </w:rPr>
        <w:t>o</w:t>
      </w:r>
      <w:r>
        <w:t>;</w:t>
      </w:r>
    </w:p>
    <w:p w14:paraId="3F64F4A2" w14:textId="77777777" w:rsidR="00A94317" w:rsidRDefault="00A94317">
      <w:pPr>
        <w:kinsoku w:val="0"/>
        <w:overflowPunct w:val="0"/>
        <w:spacing w:before="1" w:line="110" w:lineRule="exact"/>
        <w:rPr>
          <w:sz w:val="11"/>
          <w:szCs w:val="11"/>
        </w:rPr>
      </w:pPr>
    </w:p>
    <w:p w14:paraId="1F09B9C1" w14:textId="77777777" w:rsidR="00A94317" w:rsidRDefault="00A94317">
      <w:pPr>
        <w:pStyle w:val="Corpotesto"/>
        <w:numPr>
          <w:ilvl w:val="1"/>
          <w:numId w:val="1"/>
        </w:numPr>
        <w:tabs>
          <w:tab w:val="left" w:pos="1179"/>
        </w:tabs>
        <w:kinsoku w:val="0"/>
        <w:overflowPunct w:val="0"/>
        <w:ind w:left="1179"/>
      </w:pPr>
      <w:r>
        <w:rPr>
          <w:spacing w:val="-2"/>
        </w:rPr>
        <w:t>ri</w:t>
      </w:r>
      <w:r>
        <w:t>s</w:t>
      </w:r>
      <w:r>
        <w:rPr>
          <w:spacing w:val="1"/>
        </w:rPr>
        <w:t>pe</w:t>
      </w:r>
      <w:r>
        <w:t>t</w:t>
      </w:r>
      <w:r>
        <w:rPr>
          <w:spacing w:val="-4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t>i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p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3"/>
        </w:rPr>
        <w:t>de</w:t>
      </w:r>
      <w:r>
        <w:rPr>
          <w:spacing w:val="1"/>
        </w:rPr>
        <w:t>n</w:t>
      </w:r>
      <w:r>
        <w:t>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im</w:t>
      </w:r>
      <w:r>
        <w:rPr>
          <w:spacing w:val="1"/>
        </w:rPr>
        <w:t>p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3"/>
        </w:rPr>
        <w:t>n</w:t>
      </w:r>
      <w:r>
        <w:t>o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5"/>
        </w:rPr>
        <w:t>v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2"/>
        </w:rPr>
        <w:t>ri</w:t>
      </w:r>
      <w:r>
        <w:t>zz</w:t>
      </w:r>
      <w:r>
        <w:rPr>
          <w:spacing w:val="1"/>
        </w:rPr>
        <w:t>a</w:t>
      </w:r>
      <w:r>
        <w:rPr>
          <w:spacing w:val="-2"/>
        </w:rPr>
        <w:t>r</w:t>
      </w:r>
      <w:r>
        <w:rPr>
          <w:spacing w:val="-3"/>
        </w:rPr>
        <w:t>n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3"/>
        </w:rPr>
        <w:t>p</w:t>
      </w:r>
      <w:r>
        <w:rPr>
          <w:spacing w:val="1"/>
        </w:rPr>
        <w:t>a</w:t>
      </w:r>
      <w:r>
        <w:t>c</w:t>
      </w:r>
      <w:r>
        <w:rPr>
          <w:spacing w:val="-2"/>
        </w:rPr>
        <w:t>i</w:t>
      </w:r>
      <w:r>
        <w:rPr>
          <w:spacing w:val="-4"/>
        </w:rPr>
        <w:t>t</w:t>
      </w:r>
      <w:r>
        <w:t>à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rPr>
          <w:spacing w:val="-7"/>
        </w:rPr>
        <w:t>r</w:t>
      </w:r>
      <w:r>
        <w:rPr>
          <w:spacing w:val="-3"/>
        </w:rPr>
        <w:t>o</w:t>
      </w:r>
      <w:r>
        <w:rPr>
          <w:spacing w:val="5"/>
        </w:rPr>
        <w:t>f</w:t>
      </w:r>
      <w:r>
        <w:rPr>
          <w:spacing w:val="1"/>
        </w:rPr>
        <w:t>e</w:t>
      </w:r>
      <w:r>
        <w:rPr>
          <w:spacing w:val="-5"/>
        </w:rPr>
        <w:t>s</w:t>
      </w:r>
      <w:r>
        <w:t>s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3"/>
        </w:rPr>
        <w:t>n</w:t>
      </w:r>
      <w:r>
        <w:rPr>
          <w:spacing w:val="1"/>
        </w:rPr>
        <w:t>a</w:t>
      </w:r>
      <w:r>
        <w:rPr>
          <w:spacing w:val="-2"/>
        </w:rPr>
        <w:t>li</w:t>
      </w:r>
      <w:r>
        <w:t>;</w:t>
      </w:r>
    </w:p>
    <w:p w14:paraId="5327DEDA" w14:textId="77777777" w:rsidR="00A94317" w:rsidRDefault="00A94317">
      <w:pPr>
        <w:kinsoku w:val="0"/>
        <w:overflowPunct w:val="0"/>
        <w:spacing w:before="6" w:line="110" w:lineRule="exact"/>
        <w:rPr>
          <w:sz w:val="11"/>
          <w:szCs w:val="11"/>
        </w:rPr>
      </w:pPr>
    </w:p>
    <w:p w14:paraId="3B9D44CF" w14:textId="77777777" w:rsidR="00A94317" w:rsidRDefault="00A94317">
      <w:pPr>
        <w:pStyle w:val="Corpotesto"/>
        <w:numPr>
          <w:ilvl w:val="1"/>
          <w:numId w:val="1"/>
        </w:numPr>
        <w:tabs>
          <w:tab w:val="left" w:pos="1179"/>
        </w:tabs>
        <w:kinsoku w:val="0"/>
        <w:overflowPunct w:val="0"/>
        <w:ind w:left="1179"/>
      </w:pPr>
      <w:r>
        <w:rPr>
          <w:spacing w:val="-2"/>
        </w:rPr>
        <w:t>im</w:t>
      </w:r>
      <w:r>
        <w:rPr>
          <w:spacing w:val="1"/>
        </w:rPr>
        <w:t>pe</w:t>
      </w:r>
      <w:r>
        <w:rPr>
          <w:spacing w:val="-3"/>
        </w:rPr>
        <w:t>g</w:t>
      </w:r>
      <w:r>
        <w:rPr>
          <w:spacing w:val="1"/>
        </w:rPr>
        <w:t>n</w:t>
      </w:r>
      <w:r>
        <w:t>o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t>c</w:t>
      </w:r>
      <w:r>
        <w:rPr>
          <w:spacing w:val="-6"/>
        </w:rPr>
        <w:t>i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1"/>
        </w:rPr>
        <w:t>e</w:t>
      </w:r>
      <w:r>
        <w:t>;</w:t>
      </w:r>
    </w:p>
    <w:p w14:paraId="1B659D75" w14:textId="77777777" w:rsidR="00A94317" w:rsidRDefault="00A94317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14:paraId="24564655" w14:textId="77777777" w:rsidR="00A94317" w:rsidRDefault="00A94317">
      <w:pPr>
        <w:pStyle w:val="Corpotesto"/>
        <w:numPr>
          <w:ilvl w:val="1"/>
          <w:numId w:val="1"/>
        </w:numPr>
        <w:tabs>
          <w:tab w:val="left" w:pos="1179"/>
        </w:tabs>
        <w:kinsoku w:val="0"/>
        <w:overflowPunct w:val="0"/>
        <w:ind w:left="1179"/>
      </w:pPr>
      <w:r>
        <w:t>t</w:t>
      </w:r>
      <w:r>
        <w:rPr>
          <w:spacing w:val="1"/>
        </w:rPr>
        <w:t>u</w:t>
      </w:r>
      <w:r>
        <w:rPr>
          <w:spacing w:val="-4"/>
        </w:rPr>
        <w:t>t</w:t>
      </w:r>
      <w:r>
        <w:rPr>
          <w:spacing w:val="1"/>
        </w:rPr>
        <w:t>e</w:t>
      </w:r>
      <w:r>
        <w:rPr>
          <w:spacing w:val="-2"/>
        </w:rPr>
        <w:t>l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>ll</w:t>
      </w:r>
      <w:r>
        <w:t>a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a</w:t>
      </w:r>
      <w:r>
        <w:rPr>
          <w:spacing w:val="-6"/>
        </w:rPr>
        <w:t>l</w:t>
      </w:r>
      <w:r>
        <w:rPr>
          <w:spacing w:val="1"/>
        </w:rPr>
        <w:t>u</w:t>
      </w:r>
      <w:r>
        <w:t>t</w:t>
      </w:r>
      <w:r>
        <w:rPr>
          <w:spacing w:val="-3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e</w:t>
      </w:r>
      <w:r>
        <w:rPr>
          <w:spacing w:val="-2"/>
        </w:rPr>
        <w:t>ll</w:t>
      </w:r>
      <w:r>
        <w:t>a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-5"/>
        </w:rPr>
        <w:t>c</w:t>
      </w:r>
      <w:r>
        <w:rPr>
          <w:spacing w:val="1"/>
        </w:rPr>
        <w:t>u</w:t>
      </w:r>
      <w:r>
        <w:rPr>
          <w:spacing w:val="-2"/>
        </w:rPr>
        <w:t>r</w:t>
      </w:r>
      <w:r>
        <w:rPr>
          <w:spacing w:val="1"/>
        </w:rPr>
        <w:t>e</w:t>
      </w:r>
      <w:r>
        <w:t>z</w:t>
      </w:r>
      <w:r>
        <w:rPr>
          <w:spacing w:val="-5"/>
        </w:rPr>
        <w:t>z</w:t>
      </w:r>
      <w:r>
        <w:t>a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e</w:t>
      </w:r>
      <w:r>
        <w:rPr>
          <w:spacing w:val="-2"/>
        </w:rPr>
        <w:t>ll’</w:t>
      </w:r>
      <w:r>
        <w:rPr>
          <w:spacing w:val="1"/>
        </w:rPr>
        <w:t>a</w:t>
      </w:r>
      <w:r>
        <w:rPr>
          <w:spacing w:val="-2"/>
        </w:rPr>
        <w:t>m</w:t>
      </w:r>
      <w:r>
        <w:rPr>
          <w:spacing w:val="1"/>
        </w:rPr>
        <w:t>b</w:t>
      </w:r>
      <w:r>
        <w:rPr>
          <w:spacing w:val="-2"/>
        </w:rPr>
        <w:t>i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4"/>
        </w:rPr>
        <w:t>t</w:t>
      </w:r>
      <w:r>
        <w:rPr>
          <w:spacing w:val="1"/>
        </w:rPr>
        <w:t>e</w:t>
      </w:r>
      <w:r>
        <w:t>;</w:t>
      </w:r>
    </w:p>
    <w:p w14:paraId="1CD4E088" w14:textId="77777777" w:rsidR="00A94317" w:rsidRDefault="00A94317">
      <w:pPr>
        <w:kinsoku w:val="0"/>
        <w:overflowPunct w:val="0"/>
        <w:spacing w:before="3" w:line="110" w:lineRule="exact"/>
        <w:rPr>
          <w:sz w:val="11"/>
          <w:szCs w:val="11"/>
        </w:rPr>
      </w:pPr>
    </w:p>
    <w:p w14:paraId="2DB676FB" w14:textId="77777777" w:rsidR="00A94317" w:rsidRDefault="00A94317">
      <w:pPr>
        <w:pStyle w:val="Corpotesto"/>
        <w:numPr>
          <w:ilvl w:val="0"/>
          <w:numId w:val="1"/>
        </w:numPr>
        <w:tabs>
          <w:tab w:val="left" w:pos="473"/>
        </w:tabs>
        <w:kinsoku w:val="0"/>
        <w:overflowPunct w:val="0"/>
        <w:spacing w:line="355" w:lineRule="auto"/>
        <w:ind w:right="127"/>
        <w:jc w:val="both"/>
      </w:pPr>
      <w:r>
        <w:t>a</w:t>
      </w:r>
      <w:r>
        <w:rPr>
          <w:spacing w:val="3"/>
        </w:rPr>
        <w:t xml:space="preserve"> </w:t>
      </w:r>
      <w:r>
        <w:rPr>
          <w:spacing w:val="5"/>
        </w:rPr>
        <w:t>f</w:t>
      </w:r>
      <w:r>
        <w:rPr>
          <w:spacing w:val="1"/>
        </w:rPr>
        <w:t>a</w:t>
      </w:r>
      <w:r>
        <w:rPr>
          <w:spacing w:val="-5"/>
        </w:rPr>
        <w:t>v</w:t>
      </w:r>
      <w:r>
        <w:rPr>
          <w:spacing w:val="1"/>
        </w:rPr>
        <w:t>o</w:t>
      </w:r>
      <w:r>
        <w:rPr>
          <w:spacing w:val="-2"/>
        </w:rPr>
        <w:t>rir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a</w:t>
      </w:r>
      <w:r>
        <w:t>ss</w:t>
      </w:r>
      <w:r>
        <w:rPr>
          <w:spacing w:val="-2"/>
        </w:rPr>
        <w:t>im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rPr>
          <w:spacing w:val="-6"/>
        </w:rPr>
        <w:t>i</w:t>
      </w:r>
      <w:r>
        <w:t>ff</w:t>
      </w:r>
      <w:r>
        <w:rPr>
          <w:spacing w:val="1"/>
        </w:rPr>
        <w:t>u</w:t>
      </w:r>
      <w:r>
        <w:t>s</w:t>
      </w:r>
      <w:r>
        <w:rPr>
          <w:spacing w:val="-6"/>
        </w:rPr>
        <w:t>i</w:t>
      </w:r>
      <w:r>
        <w:rPr>
          <w:spacing w:val="1"/>
        </w:rPr>
        <w:t>o</w:t>
      </w:r>
      <w:r>
        <w:rPr>
          <w:spacing w:val="-3"/>
        </w:rPr>
        <w:t>n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e</w:t>
      </w:r>
      <w:r>
        <w:t>l</w:t>
      </w:r>
      <w:r>
        <w:rPr>
          <w:spacing w:val="5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od</w:t>
      </w:r>
      <w:r>
        <w:rPr>
          <w:spacing w:val="-2"/>
        </w:rPr>
        <w:t>i</w:t>
      </w:r>
      <w:r>
        <w:rPr>
          <w:spacing w:val="-5"/>
        </w:rPr>
        <w:t>c</w:t>
      </w:r>
      <w:r>
        <w:t>e</w:t>
      </w:r>
      <w:r>
        <w:rPr>
          <w:spacing w:val="8"/>
        </w:rPr>
        <w:t xml:space="preserve"> </w:t>
      </w:r>
      <w:r>
        <w:rPr>
          <w:spacing w:val="-4"/>
        </w:rPr>
        <w:t>E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1"/>
        </w:rPr>
        <w:t>o</w:t>
      </w:r>
      <w:r>
        <w:t>,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rPr>
          <w:spacing w:val="-7"/>
        </w:rPr>
        <w:t>r</w:t>
      </w:r>
      <w:r>
        <w:rPr>
          <w:spacing w:val="1"/>
        </w:rPr>
        <w:t>o</w:t>
      </w:r>
      <w:r>
        <w:t>vv</w:t>
      </w:r>
      <w:r>
        <w:rPr>
          <w:spacing w:val="-3"/>
        </w:rPr>
        <w:t>e</w:t>
      </w:r>
      <w:r>
        <w:rPr>
          <w:spacing w:val="1"/>
        </w:rPr>
        <w:t>d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3"/>
        </w:rPr>
        <w:t>d</w:t>
      </w:r>
      <w:r>
        <w:t>o</w:t>
      </w:r>
      <w:r>
        <w:rPr>
          <w:spacing w:val="8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5"/>
        </w:rPr>
        <w:t xml:space="preserve"> </w:t>
      </w:r>
      <w:r>
        <w:t>s</w:t>
      </w:r>
      <w:r>
        <w:rPr>
          <w:spacing w:val="-3"/>
        </w:rPr>
        <w:t>u</w:t>
      </w:r>
      <w:r>
        <w:t>o</w:t>
      </w:r>
      <w:r>
        <w:rPr>
          <w:spacing w:val="8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pp</w:t>
      </w:r>
      <w:r>
        <w:rPr>
          <w:spacing w:val="-2"/>
        </w:rPr>
        <w:t>r</w:t>
      </w:r>
      <w:r>
        <w:rPr>
          <w:spacing w:val="-3"/>
        </w:rPr>
        <w:t>o</w:t>
      </w:r>
      <w:r>
        <w:t>f</w:t>
      </w:r>
      <w:r>
        <w:rPr>
          <w:spacing w:val="-3"/>
        </w:rPr>
        <w:t>o</w:t>
      </w:r>
      <w:r>
        <w:rPr>
          <w:spacing w:val="1"/>
        </w:rPr>
        <w:t>nd</w:t>
      </w:r>
      <w:r>
        <w:rPr>
          <w:spacing w:val="-2"/>
        </w:rPr>
        <w:t>im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4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3"/>
        </w:rPr>
        <w:t>e</w:t>
      </w:r>
      <w:r>
        <w:t xml:space="preserve">d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2"/>
        </w:rPr>
        <w:t>r</w:t>
      </w:r>
      <w:r>
        <w:rPr>
          <w:spacing w:val="-3"/>
        </w:rPr>
        <w:t>n</w:t>
      </w:r>
      <w:r>
        <w:rPr>
          <w:spacing w:val="1"/>
        </w:rPr>
        <w:t>a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3"/>
        </w:rPr>
        <w:t>n</w:t>
      </w:r>
      <w:r>
        <w:t>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ga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2"/>
        </w:rPr>
        <w:t>ir</w:t>
      </w:r>
      <w:r>
        <w:t>e</w:t>
      </w:r>
      <w:r>
        <w:rPr>
          <w:spacing w:val="-2"/>
        </w:rPr>
        <w:t xml:space="preserve"> i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ri</w:t>
      </w:r>
      <w:r>
        <w:t>s</w:t>
      </w:r>
      <w:r>
        <w:rPr>
          <w:spacing w:val="1"/>
        </w:rPr>
        <w:t>pe</w:t>
      </w:r>
      <w:r>
        <w:rPr>
          <w:spacing w:val="-4"/>
        </w:rPr>
        <w:t>t</w:t>
      </w:r>
      <w:r>
        <w:t>t</w:t>
      </w:r>
      <w:r>
        <w:rPr>
          <w:spacing w:val="1"/>
        </w:rPr>
        <w:t>o</w:t>
      </w:r>
      <w:r>
        <w:t>;</w:t>
      </w:r>
    </w:p>
    <w:p w14:paraId="4BFF5027" w14:textId="77777777" w:rsidR="00A94317" w:rsidRDefault="00A94317">
      <w:pPr>
        <w:pStyle w:val="Corpotesto"/>
        <w:numPr>
          <w:ilvl w:val="0"/>
          <w:numId w:val="1"/>
        </w:numPr>
        <w:tabs>
          <w:tab w:val="left" w:pos="473"/>
        </w:tabs>
        <w:kinsoku w:val="0"/>
        <w:overflowPunct w:val="0"/>
        <w:spacing w:before="8" w:line="355" w:lineRule="auto"/>
        <w:ind w:right="120"/>
        <w:jc w:val="both"/>
      </w:pPr>
      <w:r>
        <w:t>s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e</w:t>
      </w:r>
      <w:r>
        <w:t>z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na</w:t>
      </w:r>
      <w:r>
        <w:rPr>
          <w:spacing w:val="-7"/>
        </w:rPr>
        <w:t>r</w:t>
      </w:r>
      <w:r>
        <w:rPr>
          <w:spacing w:val="1"/>
        </w:rPr>
        <w:t>e</w:t>
      </w:r>
      <w:r>
        <w:t>,</w:t>
      </w:r>
      <w:r>
        <w:rPr>
          <w:spacing w:val="40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5"/>
        </w:rPr>
        <w:t>s</w:t>
      </w:r>
      <w:r>
        <w:rPr>
          <w:spacing w:val="1"/>
        </w:rPr>
        <w:t>u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2"/>
        </w:rPr>
        <w:t>r</w:t>
      </w:r>
      <w:r>
        <w:rPr>
          <w:spacing w:val="1"/>
        </w:rPr>
        <w:t>e</w:t>
      </w:r>
      <w:r>
        <w:t>,</w:t>
      </w:r>
      <w:r>
        <w:rPr>
          <w:spacing w:val="40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e</w:t>
      </w:r>
      <w:r>
        <w:t>t</w:t>
      </w:r>
      <w:r>
        <w:rPr>
          <w:spacing w:val="-2"/>
        </w:rPr>
        <w:t>ri</w:t>
      </w:r>
      <w:r>
        <w:rPr>
          <w:spacing w:val="1"/>
        </w:rPr>
        <w:t>bu</w:t>
      </w:r>
      <w:r>
        <w:rPr>
          <w:spacing w:val="-2"/>
        </w:rPr>
        <w:t>ir</w:t>
      </w:r>
      <w:r>
        <w:rPr>
          <w:spacing w:val="1"/>
        </w:rPr>
        <w:t>e</w:t>
      </w:r>
      <w:r>
        <w:t>,</w:t>
      </w:r>
      <w:r>
        <w:rPr>
          <w:spacing w:val="35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2"/>
        </w:rPr>
        <w:t>rm</w:t>
      </w:r>
      <w:r>
        <w:rPr>
          <w:spacing w:val="1"/>
        </w:rPr>
        <w:t>a</w:t>
      </w:r>
      <w:r>
        <w:rPr>
          <w:spacing w:val="-2"/>
        </w:rPr>
        <w:t>r</w:t>
      </w:r>
      <w:r>
        <w:t>e</w:t>
      </w:r>
      <w:r>
        <w:rPr>
          <w:spacing w:val="41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v</w:t>
      </w:r>
      <w:r>
        <w:rPr>
          <w:spacing w:val="1"/>
        </w:rPr>
        <w:t>a</w:t>
      </w:r>
      <w:r>
        <w:rPr>
          <w:spacing w:val="-6"/>
        </w:rPr>
        <w:t>l</w:t>
      </w:r>
      <w:r>
        <w:rPr>
          <w:spacing w:val="1"/>
        </w:rPr>
        <w:t>u</w:t>
      </w:r>
      <w:r>
        <w:t>t</w:t>
      </w:r>
      <w:r>
        <w:rPr>
          <w:spacing w:val="1"/>
        </w:rPr>
        <w:t>a</w:t>
      </w:r>
      <w:r>
        <w:rPr>
          <w:spacing w:val="-7"/>
        </w:rPr>
        <w:t>r</w:t>
      </w:r>
      <w:r>
        <w:t>e</w:t>
      </w:r>
      <w:r>
        <w:rPr>
          <w:spacing w:val="45"/>
        </w:rPr>
        <w:t xml:space="preserve"> </w:t>
      </w:r>
      <w:r>
        <w:t>i</w:t>
      </w:r>
      <w:r>
        <w:rPr>
          <w:spacing w:val="39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-3"/>
        </w:rPr>
        <w:t>p</w:t>
      </w:r>
      <w:r>
        <w:rPr>
          <w:spacing w:val="1"/>
        </w:rPr>
        <w:t>e</w:t>
      </w:r>
      <w:r>
        <w:rPr>
          <w:spacing w:val="-3"/>
        </w:rPr>
        <w:t>n</w:t>
      </w:r>
      <w:r>
        <w:rPr>
          <w:spacing w:val="1"/>
        </w:rPr>
        <w:t>d</w:t>
      </w:r>
      <w:r>
        <w:rPr>
          <w:spacing w:val="-3"/>
        </w:rPr>
        <w:t>e</w:t>
      </w:r>
      <w:r>
        <w:rPr>
          <w:spacing w:val="1"/>
        </w:rPr>
        <w:t>n</w:t>
      </w:r>
      <w:r>
        <w:t>ti</w:t>
      </w:r>
      <w:r>
        <w:rPr>
          <w:spacing w:val="42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41"/>
        </w:rPr>
        <w:t xml:space="preserve"> </w:t>
      </w:r>
      <w:r>
        <w:rPr>
          <w:spacing w:val="1"/>
        </w:rPr>
        <w:t>ba</w:t>
      </w:r>
      <w:r>
        <w:rPr>
          <w:spacing w:val="-5"/>
        </w:rPr>
        <w:t>s</w:t>
      </w:r>
      <w:r>
        <w:t>e</w:t>
      </w:r>
      <w:r>
        <w:rPr>
          <w:spacing w:val="4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c</w:t>
      </w:r>
      <w:r>
        <w:rPr>
          <w:spacing w:val="-2"/>
        </w:rPr>
        <w:t>ri</w:t>
      </w:r>
      <w:r>
        <w:rPr>
          <w:spacing w:val="-4"/>
        </w:rPr>
        <w:t>t</w:t>
      </w:r>
      <w:r>
        <w:rPr>
          <w:spacing w:val="1"/>
        </w:rPr>
        <w:t>e</w:t>
      </w:r>
      <w:r>
        <w:rPr>
          <w:spacing w:val="-2"/>
        </w:rPr>
        <w:t>r</w:t>
      </w:r>
      <w:r>
        <w:t>i</w:t>
      </w:r>
      <w:r>
        <w:rPr>
          <w:spacing w:val="4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39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2"/>
        </w:rPr>
        <w:t>ri</w:t>
      </w:r>
      <w:r>
        <w:t>t</w:t>
      </w:r>
      <w:r>
        <w:rPr>
          <w:spacing w:val="-3"/>
        </w:rPr>
        <w:t>o</w:t>
      </w:r>
      <w:r>
        <w:t>,</w:t>
      </w:r>
      <w:r>
        <w:rPr>
          <w:spacing w:val="40"/>
        </w:rPr>
        <w:t xml:space="preserve"> </w:t>
      </w:r>
      <w:r>
        <w:rPr>
          <w:spacing w:val="1"/>
        </w:rPr>
        <w:t>d</w:t>
      </w:r>
      <w:r>
        <w:t>i 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1"/>
        </w:rPr>
        <w:t>p</w:t>
      </w:r>
      <w:r>
        <w:rPr>
          <w:spacing w:val="-3"/>
        </w:rPr>
        <w:t>e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t>za</w:t>
      </w:r>
      <w:r>
        <w:rPr>
          <w:spacing w:val="7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p</w:t>
      </w:r>
      <w:r>
        <w:rPr>
          <w:spacing w:val="-7"/>
        </w:rPr>
        <w:t>r</w:t>
      </w:r>
      <w:r>
        <w:rPr>
          <w:spacing w:val="-3"/>
        </w:rPr>
        <w:t>o</w:t>
      </w:r>
      <w:r>
        <w:rPr>
          <w:spacing w:val="5"/>
        </w:rPr>
        <w:t>f</w:t>
      </w:r>
      <w:r>
        <w:rPr>
          <w:spacing w:val="1"/>
        </w:rPr>
        <w:t>e</w:t>
      </w:r>
      <w:r>
        <w:rPr>
          <w:spacing w:val="-5"/>
        </w:rPr>
        <w:t>s</w:t>
      </w:r>
      <w:r>
        <w:t>s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3"/>
        </w:rPr>
        <w:t>n</w:t>
      </w:r>
      <w:r>
        <w:rPr>
          <w:spacing w:val="1"/>
        </w:rPr>
        <w:t>a</w:t>
      </w:r>
      <w:r>
        <w:rPr>
          <w:spacing w:val="-2"/>
        </w:rPr>
        <w:t>li</w:t>
      </w:r>
      <w:r>
        <w:t>t</w:t>
      </w:r>
      <w:r>
        <w:rPr>
          <w:spacing w:val="-3"/>
        </w:rPr>
        <w:t>à</w:t>
      </w:r>
      <w:r>
        <w:t>,</w:t>
      </w:r>
      <w:r>
        <w:rPr>
          <w:spacing w:val="11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1"/>
        </w:rPr>
        <w:t>n</w:t>
      </w:r>
      <w:r>
        <w:t>za</w:t>
      </w:r>
      <w:r>
        <w:rPr>
          <w:spacing w:val="7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</w:t>
      </w:r>
      <w:r>
        <w:t>c</w:t>
      </w:r>
      <w:r>
        <w:rPr>
          <w:spacing w:val="-3"/>
        </w:rPr>
        <w:t>u</w:t>
      </w:r>
      <w:r>
        <w:rPr>
          <w:spacing w:val="1"/>
        </w:rPr>
        <w:t>n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</w:t>
      </w:r>
      <w:r>
        <w:t>sc</w:t>
      </w:r>
      <w:r>
        <w:rPr>
          <w:spacing w:val="-2"/>
        </w:rPr>
        <w:t>rimi</w:t>
      </w:r>
      <w:r>
        <w:rPr>
          <w:spacing w:val="1"/>
        </w:rPr>
        <w:t>na</w:t>
      </w:r>
      <w:r>
        <w:t>z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po</w:t>
      </w:r>
      <w:r>
        <w:rPr>
          <w:spacing w:val="-2"/>
        </w:rPr>
        <w:t>li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,</w:t>
      </w:r>
      <w:r>
        <w:rPr>
          <w:spacing w:val="11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da</w:t>
      </w:r>
      <w:r>
        <w:rPr>
          <w:spacing w:val="-5"/>
        </w:rPr>
        <w:t>c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1"/>
        </w:rPr>
        <w:t>e</w:t>
      </w:r>
      <w:r>
        <w:t>,</w:t>
      </w:r>
      <w:r>
        <w:rPr>
          <w:spacing w:val="11"/>
        </w:rPr>
        <w:t xml:space="preserve"> 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-2"/>
        </w:rPr>
        <w:t>li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5"/>
        </w:rPr>
        <w:t>s</w:t>
      </w:r>
      <w:r>
        <w:rPr>
          <w:spacing w:val="1"/>
        </w:rPr>
        <w:t>a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a</w:t>
      </w:r>
      <w:r>
        <w:t>zz</w:t>
      </w:r>
      <w:r>
        <w:rPr>
          <w:spacing w:val="-6"/>
        </w:rPr>
        <w:t>i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1"/>
        </w:rPr>
        <w:t>e</w:t>
      </w:r>
      <w:r>
        <w:t xml:space="preserve">, </w:t>
      </w:r>
      <w:r>
        <w:rPr>
          <w:spacing w:val="1"/>
        </w:rPr>
        <w:t>d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li</w:t>
      </w:r>
      <w:r>
        <w:rPr>
          <w:spacing w:val="1"/>
        </w:rPr>
        <w:t>n</w:t>
      </w:r>
      <w:r>
        <w:rPr>
          <w:spacing w:val="-3"/>
        </w:rPr>
        <w:t>g</w:t>
      </w:r>
      <w:r>
        <w:rPr>
          <w:spacing w:val="1"/>
        </w:rPr>
        <w:t>u</w:t>
      </w:r>
      <w:r>
        <w:t>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 xml:space="preserve"> </w:t>
      </w:r>
      <w:r>
        <w:rPr>
          <w:spacing w:val="-5"/>
        </w:rPr>
        <w:t>s</w:t>
      </w:r>
      <w:r>
        <w:rPr>
          <w:spacing w:val="1"/>
        </w:rPr>
        <w:t>e</w:t>
      </w:r>
      <w:r>
        <w:t>ss</w:t>
      </w:r>
      <w:r>
        <w:rPr>
          <w:spacing w:val="1"/>
        </w:rPr>
        <w:t>o</w:t>
      </w:r>
      <w:r>
        <w:t>;</w:t>
      </w:r>
    </w:p>
    <w:p w14:paraId="1CB2C143" w14:textId="77777777" w:rsidR="00A94317" w:rsidRDefault="00A94317">
      <w:pPr>
        <w:pStyle w:val="Corpotesto"/>
        <w:numPr>
          <w:ilvl w:val="0"/>
          <w:numId w:val="1"/>
        </w:numPr>
        <w:tabs>
          <w:tab w:val="left" w:pos="473"/>
        </w:tabs>
        <w:kinsoku w:val="0"/>
        <w:overflowPunct w:val="0"/>
        <w:spacing w:before="8" w:line="350" w:lineRule="auto"/>
        <w:ind w:right="115"/>
        <w:jc w:val="both"/>
      </w:pPr>
      <w: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1"/>
        </w:rPr>
        <w:t>b</w:t>
      </w:r>
      <w:r>
        <w:rPr>
          <w:spacing w:val="-3"/>
        </w:rPr>
        <w:t>a</w:t>
      </w:r>
      <w:r>
        <w:t>t</w:t>
      </w:r>
      <w:r>
        <w:rPr>
          <w:spacing w:val="-4"/>
        </w:rPr>
        <w:t>t</w:t>
      </w:r>
      <w:r>
        <w:rPr>
          <w:spacing w:val="1"/>
        </w:rPr>
        <w:t>e</w:t>
      </w:r>
      <w:r>
        <w:rPr>
          <w:spacing w:val="-2"/>
        </w:rPr>
        <w:t>r</w:t>
      </w:r>
      <w:r>
        <w:rPr>
          <w:spacing w:val="1"/>
        </w:rPr>
        <w:t>e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5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1"/>
        </w:rPr>
        <w:t>o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7"/>
        </w:rPr>
        <w:t>r</w:t>
      </w:r>
      <w:r>
        <w:rPr>
          <w:spacing w:val="1"/>
        </w:rPr>
        <w:t>e</w:t>
      </w:r>
      <w:r>
        <w:t>,</w:t>
      </w:r>
      <w:r>
        <w:rPr>
          <w:spacing w:val="4"/>
        </w:rPr>
        <w:t xml:space="preserve"> </w:t>
      </w:r>
      <w:r>
        <w:rPr>
          <w:spacing w:val="-3"/>
        </w:rPr>
        <w:t>q</w:t>
      </w:r>
      <w:r>
        <w:rPr>
          <w:spacing w:val="1"/>
        </w:rPr>
        <w:t>ua</w:t>
      </w:r>
      <w:r>
        <w:rPr>
          <w:spacing w:val="-2"/>
        </w:rPr>
        <w:t>l</w:t>
      </w:r>
      <w:r>
        <w:t>s</w:t>
      </w:r>
      <w:r>
        <w:rPr>
          <w:spacing w:val="-2"/>
        </w:rPr>
        <w:t>i</w:t>
      </w:r>
      <w:r>
        <w:rPr>
          <w:spacing w:val="1"/>
        </w:rPr>
        <w:t>a</w:t>
      </w:r>
      <w:r>
        <w:t>si</w:t>
      </w:r>
      <w:r>
        <w:rPr>
          <w:spacing w:val="58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2"/>
        </w:rPr>
        <w:t>rm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t</w:t>
      </w:r>
      <w:r>
        <w:rPr>
          <w:spacing w:val="-2"/>
        </w:rPr>
        <w:t>imi</w:t>
      </w:r>
      <w:r>
        <w:rPr>
          <w:spacing w:val="1"/>
        </w:rPr>
        <w:t>da</w:t>
      </w:r>
      <w:r>
        <w:t>z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3"/>
        </w:rPr>
        <w:t>n</w:t>
      </w:r>
      <w:r>
        <w:rPr>
          <w:spacing w:val="1"/>
        </w:rPr>
        <w:t>e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rPr>
          <w:spacing w:val="-5"/>
        </w:rPr>
        <w:t>s</w:t>
      </w:r>
      <w:r>
        <w:t>t</w:t>
      </w:r>
      <w:r>
        <w:rPr>
          <w:spacing w:val="-2"/>
        </w:rPr>
        <w:t>ili</w:t>
      </w:r>
      <w:r>
        <w:t>t</w:t>
      </w:r>
      <w:r>
        <w:rPr>
          <w:spacing w:val="1"/>
        </w:rPr>
        <w:t>à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>o</w:t>
      </w:r>
      <w:r>
        <w:rPr>
          <w:spacing w:val="-6"/>
        </w:rPr>
        <w:t>l</w:t>
      </w:r>
      <w:r>
        <w:rPr>
          <w:spacing w:val="1"/>
        </w:rPr>
        <w:t>a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3"/>
        </w:rPr>
        <w:t>n</w:t>
      </w:r>
      <w:r>
        <w:t>t</w:t>
      </w:r>
      <w:r>
        <w:rPr>
          <w:spacing w:val="-3"/>
        </w:rPr>
        <w:t>o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nd</w:t>
      </w:r>
      <w:r>
        <w:rPr>
          <w:spacing w:val="-3"/>
        </w:rPr>
        <w:t>e</w:t>
      </w:r>
      <w:r>
        <w:rPr>
          <w:spacing w:val="1"/>
        </w:rPr>
        <w:t>b</w:t>
      </w:r>
      <w:r>
        <w:rPr>
          <w:spacing w:val="-2"/>
        </w:rPr>
        <w:t>i</w:t>
      </w:r>
      <w:r>
        <w:rPr>
          <w:spacing w:val="-4"/>
        </w:rPr>
        <w:t>t</w:t>
      </w:r>
      <w:r>
        <w:t xml:space="preserve">a </w:t>
      </w:r>
      <w:r>
        <w:rPr>
          <w:spacing w:val="-2"/>
        </w:rP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rPr>
          <w:spacing w:val="-7"/>
        </w:rPr>
        <w:t>r</w:t>
      </w:r>
      <w:r>
        <w:t>f</w:t>
      </w:r>
      <w:r>
        <w:rPr>
          <w:spacing w:val="1"/>
        </w:rPr>
        <w:t>e</w:t>
      </w:r>
      <w:r>
        <w:rPr>
          <w:spacing w:val="-2"/>
        </w:rPr>
        <w:t>r</w:t>
      </w:r>
      <w:r>
        <w:rPr>
          <w:spacing w:val="1"/>
        </w:rPr>
        <w:t>en</w:t>
      </w:r>
      <w:r>
        <w:rPr>
          <w:spacing w:val="-5"/>
        </w:rPr>
        <w:t>z</w:t>
      </w:r>
      <w:r>
        <w:t>a</w:t>
      </w:r>
      <w:r>
        <w:rPr>
          <w:spacing w:val="-2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</w:t>
      </w:r>
      <w:r>
        <w:rPr>
          <w:spacing w:val="-3"/>
        </w:rPr>
        <w:t>n</w:t>
      </w:r>
      <w:r>
        <w:rPr>
          <w:spacing w:val="1"/>
        </w:rPr>
        <w:t>d</w:t>
      </w:r>
      <w:r>
        <w:rPr>
          <w:spacing w:val="-2"/>
        </w:rPr>
        <w:t>i</w:t>
      </w:r>
      <w:r>
        <w:t>z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3"/>
        </w:rPr>
        <w:t>n</w:t>
      </w:r>
      <w:r>
        <w:rPr>
          <w:spacing w:val="1"/>
        </w:rPr>
        <w:t>a</w:t>
      </w:r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4"/>
        </w:rPr>
        <w:t>t</w:t>
      </w:r>
      <w:r>
        <w:rPr>
          <w:spacing w:val="1"/>
        </w:rPr>
        <w:t>o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6"/>
        </w:rPr>
        <w:t>l</w:t>
      </w:r>
      <w:r>
        <w:rPr>
          <w:spacing w:val="1"/>
        </w:rPr>
        <w:t>e</w:t>
      </w:r>
      <w:r>
        <w:t>st</w:t>
      </w:r>
      <w:r>
        <w:rPr>
          <w:spacing w:val="-2"/>
        </w:rPr>
        <w:t>i</w:t>
      </w:r>
      <w:r>
        <w:t>a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5"/>
        </w:rPr>
        <w:t>s</w:t>
      </w:r>
      <w:r>
        <w:t>s</w:t>
      </w:r>
      <w:r>
        <w:rPr>
          <w:spacing w:val="-3"/>
        </w:rPr>
        <w:t>u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1"/>
        </w:rPr>
        <w:t>e</w:t>
      </w:r>
      <w:r>
        <w:t>;</w:t>
      </w:r>
    </w:p>
    <w:p w14:paraId="10ACD9B2" w14:textId="77777777" w:rsidR="00A94317" w:rsidRDefault="00A94317">
      <w:pPr>
        <w:pStyle w:val="Corpotesto"/>
        <w:numPr>
          <w:ilvl w:val="0"/>
          <w:numId w:val="1"/>
        </w:numPr>
        <w:tabs>
          <w:tab w:val="left" w:pos="473"/>
        </w:tabs>
        <w:kinsoku w:val="0"/>
        <w:overflowPunct w:val="0"/>
        <w:spacing w:before="12" w:line="355" w:lineRule="auto"/>
        <w:ind w:right="114"/>
        <w:jc w:val="both"/>
      </w:pPr>
      <w:r>
        <w:rPr>
          <w:spacing w:val="-2"/>
        </w:rPr>
        <w:t>r</w:t>
      </w:r>
      <w:r>
        <w:rPr>
          <w:spacing w:val="1"/>
        </w:rPr>
        <w:t>app</w:t>
      </w:r>
      <w:r>
        <w:rPr>
          <w:spacing w:val="-7"/>
        </w:rPr>
        <w:t>r</w:t>
      </w:r>
      <w:r>
        <w:rPr>
          <w:spacing w:val="1"/>
        </w:rPr>
        <w:t>e</w:t>
      </w:r>
      <w:r>
        <w:t>s</w:t>
      </w:r>
      <w:r>
        <w:rPr>
          <w:spacing w:val="-3"/>
        </w:rPr>
        <w:t>e</w:t>
      </w:r>
      <w:r>
        <w:rPr>
          <w:spacing w:val="1"/>
        </w:rPr>
        <w:t>n</w:t>
      </w:r>
      <w:r>
        <w:t>t</w:t>
      </w:r>
      <w:r>
        <w:rPr>
          <w:spacing w:val="1"/>
        </w:rPr>
        <w:t>a</w:t>
      </w:r>
      <w:r>
        <w:rPr>
          <w:spacing w:val="-7"/>
        </w:rPr>
        <w:t>r</w:t>
      </w:r>
      <w:r>
        <w:t>e</w:t>
      </w:r>
      <w:r>
        <w:rPr>
          <w:spacing w:val="45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f</w:t>
      </w:r>
      <w:r>
        <w:rPr>
          <w:spacing w:val="1"/>
        </w:rPr>
        <w:t>a</w:t>
      </w:r>
      <w:r>
        <w:t>tti</w:t>
      </w:r>
      <w:r>
        <w:rPr>
          <w:spacing w:val="38"/>
        </w:rPr>
        <w:t xml:space="preserve"> </w:t>
      </w:r>
      <w:r>
        <w:rPr>
          <w:spacing w:val="1"/>
        </w:rPr>
        <w:t>ge</w:t>
      </w:r>
      <w:r>
        <w:rPr>
          <w:spacing w:val="-5"/>
        </w:rPr>
        <w:t>s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3"/>
        </w:rPr>
        <w:t>n</w:t>
      </w:r>
      <w:r>
        <w:rPr>
          <w:spacing w:val="1"/>
        </w:rPr>
        <w:t>a</w:t>
      </w:r>
      <w:r>
        <w:rPr>
          <w:spacing w:val="-2"/>
        </w:rPr>
        <w:t>l</w:t>
      </w:r>
      <w:r>
        <w:t>i</w:t>
      </w:r>
      <w:r>
        <w:rPr>
          <w:spacing w:val="4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5"/>
        </w:rPr>
        <w:t xml:space="preserve"> </w:t>
      </w:r>
      <w:r>
        <w:rPr>
          <w:spacing w:val="-7"/>
        </w:rPr>
        <w:t>m</w:t>
      </w:r>
      <w:r>
        <w:rPr>
          <w:spacing w:val="1"/>
        </w:rPr>
        <w:t>o</w:t>
      </w:r>
      <w:r>
        <w:rPr>
          <w:spacing w:val="-3"/>
        </w:rPr>
        <w:t>d</w:t>
      </w:r>
      <w:r>
        <w:t>o</w:t>
      </w:r>
      <w:r>
        <w:rPr>
          <w:spacing w:val="45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4"/>
        </w:rPr>
        <w:t>t</w:t>
      </w:r>
      <w:r>
        <w:rPr>
          <w:spacing w:val="1"/>
        </w:rPr>
        <w:t>o</w:t>
      </w:r>
      <w:r>
        <w:t>,</w:t>
      </w:r>
      <w:r>
        <w:rPr>
          <w:spacing w:val="45"/>
        </w:rPr>
        <w:t xml:space="preserve"> </w:t>
      </w:r>
      <w:r>
        <w:t>t</w:t>
      </w:r>
      <w:r>
        <w:rPr>
          <w:spacing w:val="-7"/>
        </w:rPr>
        <w:t>r</w:t>
      </w:r>
      <w:r>
        <w:rPr>
          <w:spacing w:val="1"/>
        </w:rPr>
        <w:t>a</w:t>
      </w:r>
      <w:r>
        <w:t>s</w:t>
      </w:r>
      <w:r>
        <w:rPr>
          <w:spacing w:val="-3"/>
        </w:rPr>
        <w:t>p</w:t>
      </w:r>
      <w:r>
        <w:rPr>
          <w:spacing w:val="1"/>
        </w:rPr>
        <w:t>a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3"/>
        </w:rPr>
        <w:t>n</w:t>
      </w:r>
      <w:r>
        <w:t>t</w:t>
      </w:r>
      <w:r>
        <w:rPr>
          <w:spacing w:val="1"/>
        </w:rPr>
        <w:t>e</w:t>
      </w:r>
      <w:r>
        <w:t>,</w:t>
      </w:r>
      <w:r>
        <w:rPr>
          <w:spacing w:val="40"/>
        </w:rPr>
        <w:t xml:space="preserve"> </w:t>
      </w:r>
      <w:r>
        <w:t>v</w:t>
      </w:r>
      <w:r>
        <w:rPr>
          <w:spacing w:val="1"/>
        </w:rPr>
        <w:t>e</w:t>
      </w:r>
      <w:r>
        <w:rPr>
          <w:spacing w:val="-2"/>
        </w:rPr>
        <w:t>ri</w:t>
      </w:r>
      <w:r>
        <w:t>t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1"/>
        </w:rPr>
        <w:t>o</w:t>
      </w:r>
      <w:r>
        <w:t>,</w:t>
      </w:r>
      <w:r>
        <w:rPr>
          <w:spacing w:val="40"/>
        </w:rPr>
        <w:t xml:space="preserve"> </w:t>
      </w:r>
      <w:r>
        <w:rPr>
          <w:spacing w:val="1"/>
        </w:rPr>
        <w:t>a</w:t>
      </w:r>
      <w:r>
        <w:t>cc</w:t>
      </w:r>
      <w:r>
        <w:rPr>
          <w:spacing w:val="1"/>
        </w:rPr>
        <w:t>u</w:t>
      </w:r>
      <w:r>
        <w:rPr>
          <w:spacing w:val="-7"/>
        </w:rPr>
        <w:t>r</w:t>
      </w:r>
      <w:r>
        <w:rPr>
          <w:spacing w:val="1"/>
        </w:rPr>
        <w:t>a</w:t>
      </w:r>
      <w:r>
        <w:t>to</w:t>
      </w:r>
      <w:r>
        <w:rPr>
          <w:spacing w:val="41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2"/>
        </w:rPr>
        <w:t>m</w:t>
      </w:r>
      <w:r>
        <w:rPr>
          <w:spacing w:val="-3"/>
        </w:rPr>
        <w:t>p</w:t>
      </w:r>
      <w:r>
        <w:rPr>
          <w:spacing w:val="1"/>
        </w:rPr>
        <w:t>e</w:t>
      </w:r>
      <w:r>
        <w:t>st</w:t>
      </w:r>
      <w:r>
        <w:rPr>
          <w:spacing w:val="-2"/>
        </w:rPr>
        <w:t>i</w:t>
      </w:r>
      <w:r>
        <w:rPr>
          <w:spacing w:val="-5"/>
        </w:rPr>
        <w:t>v</w:t>
      </w:r>
      <w:r>
        <w:rPr>
          <w:spacing w:val="1"/>
        </w:rPr>
        <w:t>o</w:t>
      </w:r>
      <w:r>
        <w:t xml:space="preserve">, </w:t>
      </w:r>
      <w:r>
        <w:rPr>
          <w:spacing w:val="1"/>
        </w:rPr>
        <w:t>an</w:t>
      </w:r>
      <w:r>
        <w:rPr>
          <w:spacing w:val="-5"/>
        </w:rPr>
        <w:t>c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4"/>
        </w:rPr>
        <w:t xml:space="preserve"> </w:t>
      </w:r>
      <w:r>
        <w:rPr>
          <w:spacing w:val="5"/>
        </w:rPr>
        <w:t>f</w:t>
      </w:r>
      <w:r>
        <w:rPr>
          <w:spacing w:val="-2"/>
        </w:rPr>
        <w:t>i</w:t>
      </w:r>
      <w:r>
        <w:rPr>
          <w:spacing w:val="-3"/>
        </w:rPr>
        <w:t>n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9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ge</w:t>
      </w:r>
      <w:r>
        <w:rPr>
          <w:spacing w:val="-5"/>
        </w:rPr>
        <w:t>v</w:t>
      </w:r>
      <w:r>
        <w:rPr>
          <w:spacing w:val="1"/>
        </w:rPr>
        <w:t>o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2"/>
        </w:rPr>
        <w:t>r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l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5"/>
        </w:rPr>
        <w:t>c</w:t>
      </w:r>
      <w:r>
        <w:rPr>
          <w:spacing w:val="1"/>
        </w:rPr>
        <w:t>e</w:t>
      </w:r>
      <w:r>
        <w:t>sso</w:t>
      </w:r>
      <w:r>
        <w:rPr>
          <w:spacing w:val="17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2"/>
        </w:rPr>
        <w:t>il</w:t>
      </w:r>
      <w:r>
        <w:t>e</w:t>
      </w:r>
      <w:r>
        <w:rPr>
          <w:spacing w:val="17"/>
        </w:rPr>
        <w:t xml:space="preserve"> </w:t>
      </w:r>
      <w:r>
        <w:rPr>
          <w:spacing w:val="-3"/>
        </w:rPr>
        <w:t>n</w:t>
      </w:r>
      <w:r>
        <w:rPr>
          <w:spacing w:val="1"/>
        </w:rPr>
        <w:t>e</w:t>
      </w:r>
      <w:r>
        <w:t>l</w:t>
      </w:r>
      <w:r>
        <w:rPr>
          <w:spacing w:val="19"/>
        </w:rPr>
        <w:t xml:space="preserve"> </w:t>
      </w:r>
      <w:r>
        <w:t>s</w:t>
      </w:r>
      <w:r>
        <w:rPr>
          <w:spacing w:val="-3"/>
        </w:rPr>
        <w:t>u</w:t>
      </w:r>
      <w:r>
        <w:t>o</w:t>
      </w:r>
      <w:r>
        <w:rPr>
          <w:spacing w:val="2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7"/>
        </w:rPr>
        <w:t>m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e</w:t>
      </w:r>
      <w:r>
        <w:t>s</w:t>
      </w:r>
      <w:r>
        <w:rPr>
          <w:spacing w:val="-5"/>
        </w:rPr>
        <w:t>s</w:t>
      </w:r>
      <w:r>
        <w:t>o</w:t>
      </w:r>
      <w:r>
        <w:rPr>
          <w:spacing w:val="22"/>
        </w:rPr>
        <w:t xml:space="preserve"> </w:t>
      </w:r>
      <w:r>
        <w:t>e</w:t>
      </w:r>
      <w:r>
        <w:rPr>
          <w:spacing w:val="17"/>
        </w:rPr>
        <w:t xml:space="preserve"> </w:t>
      </w:r>
      <w:r>
        <w:rPr>
          <w:spacing w:val="-3"/>
        </w:rPr>
        <w:t>n</w:t>
      </w:r>
      <w:r>
        <w:rPr>
          <w:spacing w:val="1"/>
        </w:rPr>
        <w:t>e</w:t>
      </w:r>
      <w:r>
        <w:t>l</w:t>
      </w:r>
      <w:r>
        <w:rPr>
          <w:spacing w:val="19"/>
        </w:rPr>
        <w:t xml:space="preserve"> </w:t>
      </w:r>
      <w:r>
        <w:rPr>
          <w:spacing w:val="-2"/>
        </w:rPr>
        <w:t>ri</w:t>
      </w:r>
      <w:r>
        <w:rPr>
          <w:spacing w:val="14"/>
        </w:rPr>
        <w:t>s</w:t>
      </w:r>
      <w:r>
        <w:rPr>
          <w:spacing w:val="1"/>
        </w:rPr>
        <w:t>p</w:t>
      </w:r>
      <w:r>
        <w:rPr>
          <w:spacing w:val="-3"/>
        </w:rPr>
        <w:t>e</w:t>
      </w:r>
      <w:r>
        <w:t>tto</w:t>
      </w:r>
      <w:r>
        <w:rPr>
          <w:spacing w:val="17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e</w:t>
      </w:r>
      <w:r>
        <w:rPr>
          <w:spacing w:val="-2"/>
        </w:rPr>
        <w:t>ll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rPr>
          <w:spacing w:val="-7"/>
        </w:rPr>
        <w:t>r</w:t>
      </w:r>
      <w:r>
        <w:rPr>
          <w:spacing w:val="1"/>
        </w:rPr>
        <w:t>o</w:t>
      </w:r>
      <w:r>
        <w:t>c</w:t>
      </w:r>
      <w:r>
        <w:rPr>
          <w:spacing w:val="-3"/>
        </w:rPr>
        <w:t>e</w:t>
      </w:r>
      <w:r>
        <w:rPr>
          <w:spacing w:val="1"/>
        </w:rPr>
        <w:t>du</w:t>
      </w:r>
      <w:r>
        <w:rPr>
          <w:spacing w:val="-7"/>
        </w:rPr>
        <w:t>r</w:t>
      </w:r>
      <w:r>
        <w:t xml:space="preserve">e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e</w:t>
      </w:r>
      <w:r>
        <w:t>v</w:t>
      </w:r>
      <w:r>
        <w:rPr>
          <w:spacing w:val="-2"/>
        </w:rPr>
        <w:t>i</w:t>
      </w:r>
      <w:r>
        <w:t>s</w:t>
      </w:r>
      <w:r>
        <w:rPr>
          <w:spacing w:val="-4"/>
        </w:rPr>
        <w:t>t</w:t>
      </w:r>
      <w:r>
        <w:rPr>
          <w:spacing w:val="1"/>
        </w:rPr>
        <w:t>e</w:t>
      </w:r>
      <w:r>
        <w:t>;</w:t>
      </w:r>
    </w:p>
    <w:p w14:paraId="52283789" w14:textId="77777777" w:rsidR="00A94317" w:rsidRDefault="00A94317">
      <w:pPr>
        <w:pStyle w:val="Corpotesto"/>
        <w:numPr>
          <w:ilvl w:val="0"/>
          <w:numId w:val="1"/>
        </w:numPr>
        <w:tabs>
          <w:tab w:val="left" w:pos="473"/>
        </w:tabs>
        <w:kinsoku w:val="0"/>
        <w:overflowPunct w:val="0"/>
        <w:spacing w:before="8" w:line="351" w:lineRule="auto"/>
        <w:ind w:right="127"/>
        <w:jc w:val="both"/>
      </w:pPr>
      <w:r>
        <w:rPr>
          <w:spacing w:val="-2"/>
        </w:rPr>
        <w:t>r</w:t>
      </w:r>
      <w:r>
        <w:rPr>
          <w:spacing w:val="1"/>
        </w:rPr>
        <w:t>eg</w:t>
      </w:r>
      <w:r>
        <w:rPr>
          <w:spacing w:val="-2"/>
        </w:rPr>
        <w:t>i</w:t>
      </w:r>
      <w:r>
        <w:t>st</w:t>
      </w:r>
      <w:r>
        <w:rPr>
          <w:spacing w:val="-2"/>
        </w:rPr>
        <w:t>r</w:t>
      </w:r>
      <w:r>
        <w:rPr>
          <w:spacing w:val="1"/>
        </w:rPr>
        <w:t>a</w:t>
      </w:r>
      <w:r>
        <w:rPr>
          <w:spacing w:val="-2"/>
        </w:rPr>
        <w:t>r</w:t>
      </w:r>
      <w:r>
        <w:t>e</w:t>
      </w:r>
      <w:r>
        <w:rPr>
          <w:spacing w:val="55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</w:t>
      </w:r>
      <w:r>
        <w:rPr>
          <w:spacing w:val="-2"/>
        </w:rPr>
        <w:t>rr</w:t>
      </w:r>
      <w:r>
        <w:rPr>
          <w:spacing w:val="1"/>
        </w:rPr>
        <w:t>e</w:t>
      </w:r>
      <w:r>
        <w:t>t</w:t>
      </w:r>
      <w:r>
        <w:rPr>
          <w:spacing w:val="-4"/>
        </w:rPr>
        <w:t>t</w:t>
      </w:r>
      <w:r>
        <w:rPr>
          <w:spacing w:val="1"/>
        </w:rPr>
        <w:t>a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3"/>
        </w:rPr>
        <w:t>n</w:t>
      </w:r>
      <w:r>
        <w:t>te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5"/>
        </w:rPr>
        <w:t>z</w:t>
      </w:r>
      <w:r>
        <w:t>a</w:t>
      </w:r>
      <w:r>
        <w:rPr>
          <w:spacing w:val="55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</w:t>
      </w:r>
      <w:r>
        <w:t>c</w:t>
      </w:r>
      <w:r>
        <w:rPr>
          <w:spacing w:val="1"/>
        </w:rPr>
        <w:t>u</w:t>
      </w:r>
      <w:r>
        <w:rPr>
          <w:spacing w:val="-3"/>
        </w:rPr>
        <w:t>n</w:t>
      </w:r>
      <w:r>
        <w:t>a</w:t>
      </w:r>
      <w:r>
        <w:rPr>
          <w:spacing w:val="55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mi</w:t>
      </w:r>
      <w:r>
        <w:t>ss</w:t>
      </w:r>
      <w:r>
        <w:rPr>
          <w:spacing w:val="-6"/>
        </w:rPr>
        <w:t>i</w:t>
      </w:r>
      <w:r>
        <w:rPr>
          <w:spacing w:val="1"/>
        </w:rPr>
        <w:t>o</w:t>
      </w:r>
      <w:r>
        <w:rPr>
          <w:spacing w:val="-3"/>
        </w:rPr>
        <w:t>n</w:t>
      </w:r>
      <w:r>
        <w:t>e</w:t>
      </w:r>
      <w:r>
        <w:rPr>
          <w:spacing w:val="55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1"/>
        </w:rPr>
        <w:t>n</w:t>
      </w:r>
      <w:r>
        <w:t>i</w:t>
      </w:r>
      <w:r>
        <w:rPr>
          <w:spacing w:val="53"/>
        </w:rPr>
        <w:t xml:space="preserve"> </w:t>
      </w:r>
      <w:r>
        <w:rPr>
          <w:spacing w:val="1"/>
        </w:rPr>
        <w:t>ope</w:t>
      </w:r>
      <w:r>
        <w:rPr>
          <w:spacing w:val="-7"/>
        </w:rPr>
        <w:t>r</w:t>
      </w:r>
      <w:r>
        <w:rPr>
          <w:spacing w:val="1"/>
        </w:rPr>
        <w:t>a</w:t>
      </w:r>
      <w:r>
        <w:t>z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e</w:t>
      </w:r>
      <w:r>
        <w:rPr>
          <w:spacing w:val="55"/>
        </w:rPr>
        <w:t xml:space="preserve"> </w:t>
      </w:r>
      <w:r>
        <w:rPr>
          <w:spacing w:val="1"/>
        </w:rPr>
        <w:t>e</w:t>
      </w:r>
      <w:r>
        <w:rPr>
          <w:spacing w:val="-5"/>
        </w:rPr>
        <w:t>c</w:t>
      </w:r>
      <w:r>
        <w:rPr>
          <w:spacing w:val="1"/>
        </w:rPr>
        <w:t>o</w:t>
      </w:r>
      <w:r>
        <w:rPr>
          <w:spacing w:val="-3"/>
        </w:rPr>
        <w:t>n</w:t>
      </w:r>
      <w:r>
        <w:rPr>
          <w:spacing w:val="1"/>
        </w:rPr>
        <w:t>o</w:t>
      </w:r>
      <w:r>
        <w:rPr>
          <w:spacing w:val="-2"/>
        </w:rPr>
        <w:t>mi</w:t>
      </w:r>
      <w:r>
        <w:t>ca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t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1"/>
        </w:rPr>
        <w:t>n</w:t>
      </w:r>
      <w:r>
        <w:t>s</w:t>
      </w:r>
      <w:r>
        <w:rPr>
          <w:spacing w:val="1"/>
        </w:rPr>
        <w:t>a</w:t>
      </w:r>
      <w:r>
        <w:t>z</w:t>
      </w:r>
      <w:r>
        <w:rPr>
          <w:spacing w:val="-6"/>
        </w:rPr>
        <w:t>i</w:t>
      </w:r>
      <w:r>
        <w:rPr>
          <w:spacing w:val="1"/>
        </w:rPr>
        <w:t>o</w:t>
      </w:r>
      <w:r>
        <w:rPr>
          <w:spacing w:val="-3"/>
        </w:rPr>
        <w:t>n</w:t>
      </w:r>
      <w:r>
        <w:t xml:space="preserve">e </w:t>
      </w:r>
      <w:r>
        <w:rPr>
          <w:spacing w:val="5"/>
        </w:rPr>
        <w:t>f</w:t>
      </w:r>
      <w:r>
        <w:rPr>
          <w:spacing w:val="-6"/>
        </w:rPr>
        <w:t>i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1"/>
        </w:rPr>
        <w:t>n</w:t>
      </w:r>
      <w:r>
        <w:t>z</w:t>
      </w:r>
      <w:r>
        <w:rPr>
          <w:spacing w:val="-2"/>
        </w:rPr>
        <w:t>i</w:t>
      </w:r>
      <w:r>
        <w:rPr>
          <w:spacing w:val="1"/>
        </w:rPr>
        <w:t>a</w:t>
      </w:r>
      <w:r>
        <w:rPr>
          <w:spacing w:val="-2"/>
        </w:rPr>
        <w:t>ri</w:t>
      </w:r>
      <w:r>
        <w:rPr>
          <w:spacing w:val="1"/>
        </w:rPr>
        <w:t>a</w:t>
      </w:r>
      <w:r>
        <w:t>;</w:t>
      </w:r>
    </w:p>
    <w:p w14:paraId="6BE7739C" w14:textId="77777777" w:rsidR="00A94317" w:rsidRDefault="00A94317">
      <w:pPr>
        <w:pStyle w:val="Corpotesto"/>
        <w:numPr>
          <w:ilvl w:val="0"/>
          <w:numId w:val="1"/>
        </w:numPr>
        <w:tabs>
          <w:tab w:val="left" w:pos="473"/>
        </w:tabs>
        <w:kinsoku w:val="0"/>
        <w:overflowPunct w:val="0"/>
        <w:spacing w:before="11" w:line="355" w:lineRule="auto"/>
        <w:ind w:right="128"/>
        <w:jc w:val="both"/>
      </w:pPr>
      <w:r>
        <w:t>c</w:t>
      </w:r>
      <w:r>
        <w:rPr>
          <w:spacing w:val="1"/>
        </w:rPr>
        <w:t>on</w:t>
      </w:r>
      <w:r>
        <w:rPr>
          <w:spacing w:val="-5"/>
        </w:rPr>
        <w:t>s</w:t>
      </w:r>
      <w:r>
        <w:rPr>
          <w:spacing w:val="1"/>
        </w:rPr>
        <w:t>e</w:t>
      </w:r>
      <w:r>
        <w:rPr>
          <w:spacing w:val="-2"/>
        </w:rPr>
        <w:t>r</w:t>
      </w:r>
      <w:r>
        <w:t>v</w:t>
      </w:r>
      <w:r>
        <w:rPr>
          <w:spacing w:val="1"/>
        </w:rPr>
        <w:t>a</w:t>
      </w:r>
      <w:r>
        <w:rPr>
          <w:spacing w:val="-2"/>
        </w:rPr>
        <w:t>r</w:t>
      </w:r>
      <w:r>
        <w:t>e</w:t>
      </w:r>
      <w:r>
        <w:rPr>
          <w:spacing w:val="55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3"/>
        </w:rPr>
        <w:t>u</w:t>
      </w:r>
      <w:r>
        <w:rPr>
          <w:spacing w:val="1"/>
        </w:rPr>
        <w:t>a</w:t>
      </w:r>
      <w:r>
        <w:rPr>
          <w:spacing w:val="-4"/>
        </w:rPr>
        <w:t>t</w:t>
      </w:r>
      <w:r>
        <w:t>a</w:t>
      </w:r>
      <w:r>
        <w:rPr>
          <w:spacing w:val="55"/>
        </w:rPr>
        <w:t xml:space="preserve"> </w:t>
      </w:r>
      <w:r>
        <w:rPr>
          <w:spacing w:val="1"/>
        </w:rPr>
        <w:t>do</w:t>
      </w:r>
      <w:r>
        <w:rPr>
          <w:spacing w:val="-5"/>
        </w:rPr>
        <w:t>c</w:t>
      </w:r>
      <w:r>
        <w:rPr>
          <w:spacing w:val="1"/>
        </w:rPr>
        <w:t>u</w:t>
      </w:r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</w:t>
      </w:r>
      <w:r>
        <w:rPr>
          <w:spacing w:val="1"/>
        </w:rPr>
        <w:t>a</w:t>
      </w:r>
      <w:r>
        <w:t>z</w:t>
      </w:r>
      <w:r>
        <w:rPr>
          <w:spacing w:val="-6"/>
        </w:rPr>
        <w:t>i</w:t>
      </w:r>
      <w:r>
        <w:rPr>
          <w:spacing w:val="1"/>
        </w:rPr>
        <w:t>o</w:t>
      </w:r>
      <w:r>
        <w:rPr>
          <w:spacing w:val="-3"/>
        </w:rPr>
        <w:t>n</w:t>
      </w:r>
      <w:r>
        <w:t>e</w:t>
      </w:r>
      <w:r>
        <w:rPr>
          <w:spacing w:val="5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52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1"/>
        </w:rPr>
        <w:t>n</w:t>
      </w:r>
      <w:r>
        <w:t>i</w:t>
      </w:r>
      <w:r>
        <w:rPr>
          <w:spacing w:val="52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p</w:t>
      </w:r>
      <w:r>
        <w:rPr>
          <w:spacing w:val="1"/>
        </w:rPr>
        <w:t>e</w:t>
      </w:r>
      <w:r>
        <w:rPr>
          <w:spacing w:val="-2"/>
        </w:rPr>
        <w:t>r</w:t>
      </w:r>
      <w:r>
        <w:rPr>
          <w:spacing w:val="1"/>
        </w:rPr>
        <w:t>a</w:t>
      </w:r>
      <w:r>
        <w:t>z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e</w:t>
      </w:r>
      <w:r>
        <w:rPr>
          <w:spacing w:val="55"/>
        </w:rPr>
        <w:t xml:space="preserve"> </w:t>
      </w:r>
      <w:r>
        <w:t>e</w:t>
      </w:r>
      <w:r>
        <w:rPr>
          <w:spacing w:val="56"/>
        </w:rPr>
        <w:t xml:space="preserve"> </w:t>
      </w:r>
      <w:r>
        <w:t>t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1"/>
        </w:rPr>
        <w:t>n</w:t>
      </w:r>
      <w:r>
        <w:t>s</w:t>
      </w:r>
      <w:r>
        <w:rPr>
          <w:spacing w:val="1"/>
        </w:rPr>
        <w:t>a</w:t>
      </w:r>
      <w:r>
        <w:t>z</w:t>
      </w:r>
      <w:r>
        <w:rPr>
          <w:spacing w:val="-6"/>
        </w:rPr>
        <w:t>i</w:t>
      </w:r>
      <w:r>
        <w:rPr>
          <w:spacing w:val="1"/>
        </w:rPr>
        <w:t>o</w:t>
      </w:r>
      <w:r>
        <w:rPr>
          <w:spacing w:val="-3"/>
        </w:rPr>
        <w:t>n</w:t>
      </w:r>
      <w:r>
        <w:rPr>
          <w:spacing w:val="1"/>
        </w:rPr>
        <w:t>e</w:t>
      </w:r>
      <w:r>
        <w:t>,</w:t>
      </w:r>
      <w:r>
        <w:rPr>
          <w:spacing w:val="59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60"/>
        </w:rPr>
        <w:t xml:space="preserve"> </w:t>
      </w:r>
      <w:r>
        <w:rPr>
          <w:spacing w:val="-7"/>
        </w:rPr>
        <w:t>m</w:t>
      </w:r>
      <w:r>
        <w:rPr>
          <w:spacing w:val="1"/>
        </w:rPr>
        <w:t>o</w:t>
      </w:r>
      <w:r>
        <w:rPr>
          <w:spacing w:val="-3"/>
        </w:rPr>
        <w:t>d</w:t>
      </w:r>
      <w:r>
        <w:t>o</w:t>
      </w:r>
      <w:r>
        <w:rPr>
          <w:spacing w:val="55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55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3"/>
        </w:rPr>
        <w:t>n</w:t>
      </w:r>
      <w:r>
        <w:rPr>
          <w:spacing w:val="1"/>
        </w:rPr>
        <w:t>de</w:t>
      </w:r>
      <w:r>
        <w:rPr>
          <w:spacing w:val="-7"/>
        </w:rPr>
        <w:t>r</w:t>
      </w:r>
      <w:r>
        <w:t xml:space="preserve">e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e</w:t>
      </w:r>
      <w:r>
        <w:t>v</w:t>
      </w:r>
      <w:r>
        <w:rPr>
          <w:spacing w:val="1"/>
        </w:rPr>
        <w:t>o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l</w:t>
      </w:r>
      <w:r>
        <w:t>a</w:t>
      </w:r>
      <w:r>
        <w:rPr>
          <w:spacing w:val="2"/>
        </w:rPr>
        <w:t xml:space="preserve"> </w:t>
      </w:r>
      <w:r>
        <w:rPr>
          <w:spacing w:val="-5"/>
        </w:rPr>
        <w:t>v</w:t>
      </w:r>
      <w:r>
        <w:rPr>
          <w:spacing w:val="1"/>
        </w:rPr>
        <w:t>e</w:t>
      </w:r>
      <w:r>
        <w:rPr>
          <w:spacing w:val="-2"/>
        </w:rPr>
        <w:t>r</w:t>
      </w:r>
      <w:r>
        <w:rPr>
          <w:spacing w:val="-6"/>
        </w:rPr>
        <w:t>i</w:t>
      </w:r>
      <w:r>
        <w:rPr>
          <w:spacing w:val="5"/>
        </w:rPr>
        <w:t>f</w:t>
      </w:r>
      <w:r>
        <w:rPr>
          <w:spacing w:val="-2"/>
        </w:rPr>
        <w:t>i</w:t>
      </w:r>
      <w:r>
        <w:t>ca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5"/>
        </w:rPr>
        <w:t>c</w:t>
      </w:r>
      <w:r>
        <w:rPr>
          <w:spacing w:val="1"/>
        </w:rPr>
        <w:t>e</w:t>
      </w:r>
      <w:r>
        <w:t>s</w:t>
      </w:r>
      <w:r>
        <w:rPr>
          <w:spacing w:val="-5"/>
        </w:rPr>
        <w:t>s</w:t>
      </w:r>
      <w:r>
        <w:t>o</w:t>
      </w:r>
      <w:r>
        <w:rPr>
          <w:spacing w:val="8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e</w:t>
      </w:r>
      <w:r>
        <w:t>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na</w:t>
      </w:r>
      <w:r>
        <w:rPr>
          <w:spacing w:val="-6"/>
        </w:rPr>
        <w:t>l</w:t>
      </w:r>
      <w:r>
        <w:t>e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u</w:t>
      </w:r>
      <w:r>
        <w:t>t</w:t>
      </w:r>
      <w:r>
        <w:rPr>
          <w:spacing w:val="1"/>
        </w:rPr>
        <w:t>o</w:t>
      </w:r>
      <w:r>
        <w:rPr>
          <w:spacing w:val="-2"/>
        </w:rPr>
        <w:t>ri</w:t>
      </w:r>
      <w:r>
        <w:t>z</w:t>
      </w:r>
      <w:r>
        <w:rPr>
          <w:spacing w:val="-5"/>
        </w:rPr>
        <w:t>z</w:t>
      </w:r>
      <w:r>
        <w:rPr>
          <w:spacing w:val="1"/>
        </w:rPr>
        <w:t>a</w:t>
      </w:r>
      <w:r>
        <w:t>z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3"/>
        </w:rPr>
        <w:t>n</w:t>
      </w:r>
      <w:r>
        <w:rPr>
          <w:spacing w:val="1"/>
        </w:rPr>
        <w:t>e</w:t>
      </w:r>
      <w:r>
        <w:t>;</w:t>
      </w:r>
    </w:p>
    <w:p w14:paraId="294B16A4" w14:textId="77777777" w:rsidR="00A94317" w:rsidRDefault="00A94317">
      <w:pPr>
        <w:pStyle w:val="Corpotesto"/>
        <w:numPr>
          <w:ilvl w:val="0"/>
          <w:numId w:val="1"/>
        </w:numPr>
        <w:tabs>
          <w:tab w:val="left" w:pos="473"/>
        </w:tabs>
        <w:kinsoku w:val="0"/>
        <w:overflowPunct w:val="0"/>
        <w:spacing w:before="7" w:line="351" w:lineRule="auto"/>
        <w:ind w:right="122"/>
        <w:jc w:val="both"/>
      </w:pPr>
      <w:r>
        <w:t>c</w:t>
      </w:r>
      <w:r>
        <w:rPr>
          <w:spacing w:val="1"/>
        </w:rPr>
        <w:t>on</w:t>
      </w:r>
      <w:r>
        <w:rPr>
          <w:spacing w:val="-5"/>
        </w:rPr>
        <w:t>s</w:t>
      </w:r>
      <w:r>
        <w:rPr>
          <w:spacing w:val="1"/>
        </w:rPr>
        <w:t>en</w:t>
      </w:r>
      <w:r>
        <w:t>t</w:t>
      </w:r>
      <w:r>
        <w:rPr>
          <w:spacing w:val="-2"/>
        </w:rPr>
        <w:t>i</w:t>
      </w:r>
      <w:r>
        <w:rPr>
          <w:spacing w:val="-7"/>
        </w:rPr>
        <w:t>r</w:t>
      </w:r>
      <w:r>
        <w:t>e</w:t>
      </w:r>
      <w:r>
        <w:rPr>
          <w:spacing w:val="29"/>
        </w:rPr>
        <w:t xml:space="preserve"> </w:t>
      </w:r>
      <w:r>
        <w:rPr>
          <w:spacing w:val="-2"/>
        </w:rPr>
        <w:t>l’</w:t>
      </w:r>
      <w:r>
        <w:rPr>
          <w:spacing w:val="-3"/>
        </w:rPr>
        <w:t>e</w:t>
      </w:r>
      <w:r>
        <w:t>ff</w:t>
      </w:r>
      <w:r>
        <w:rPr>
          <w:spacing w:val="1"/>
        </w:rPr>
        <w:t>e</w:t>
      </w:r>
      <w:r>
        <w:rPr>
          <w:spacing w:val="-4"/>
        </w:rPr>
        <w:t>t</w:t>
      </w:r>
      <w:r>
        <w:t>t</w:t>
      </w:r>
      <w:r>
        <w:rPr>
          <w:spacing w:val="-3"/>
        </w:rPr>
        <w:t>u</w:t>
      </w:r>
      <w:r>
        <w:rPr>
          <w:spacing w:val="1"/>
        </w:rPr>
        <w:t>a</w:t>
      </w:r>
      <w:r>
        <w:t>z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e</w:t>
      </w:r>
      <w:r>
        <w:rPr>
          <w:spacing w:val="24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e</w:t>
      </w:r>
      <w:r>
        <w:t>i</w:t>
      </w:r>
      <w:r>
        <w:rPr>
          <w:spacing w:val="26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2"/>
        </w:rPr>
        <w:t>ll</w:t>
      </w:r>
      <w:r>
        <w:t>i</w:t>
      </w:r>
      <w:r>
        <w:rPr>
          <w:spacing w:val="26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4"/>
        </w:rPr>
        <w:t>t</w:t>
      </w:r>
      <w:r>
        <w:rPr>
          <w:spacing w:val="1"/>
        </w:rPr>
        <w:t>e</w:t>
      </w:r>
      <w:r>
        <w:t>st</w:t>
      </w:r>
      <w:r>
        <w:rPr>
          <w:spacing w:val="-2"/>
        </w:rPr>
        <w:t>i</w:t>
      </w:r>
      <w:r>
        <w:rPr>
          <w:spacing w:val="-3"/>
        </w:rPr>
        <w:t>n</w:t>
      </w:r>
      <w:r>
        <w:t>o</w:t>
      </w:r>
      <w:r>
        <w:rPr>
          <w:spacing w:val="29"/>
        </w:rPr>
        <w:t xml:space="preserve"> </w:t>
      </w:r>
      <w:r>
        <w:rPr>
          <w:spacing w:val="-6"/>
        </w:rPr>
        <w:t>l</w:t>
      </w:r>
      <w:r>
        <w:t>e</w:t>
      </w:r>
      <w:r>
        <w:rPr>
          <w:spacing w:val="29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a</w:t>
      </w:r>
      <w:r>
        <w:rPr>
          <w:spacing w:val="-2"/>
        </w:rPr>
        <w:t>r</w:t>
      </w:r>
      <w:r>
        <w:rPr>
          <w:spacing w:val="1"/>
        </w:rPr>
        <w:t>a</w:t>
      </w:r>
      <w:r>
        <w:t>t</w:t>
      </w:r>
      <w:r>
        <w:rPr>
          <w:spacing w:val="-4"/>
        </w:rPr>
        <w:t>t</w:t>
      </w:r>
      <w:r>
        <w:rPr>
          <w:spacing w:val="1"/>
        </w:rPr>
        <w:t>e</w:t>
      </w:r>
      <w:r>
        <w:rPr>
          <w:spacing w:val="-2"/>
        </w:rPr>
        <w:t>ri</w:t>
      </w:r>
      <w:r>
        <w:t>st</w:t>
      </w:r>
      <w:r>
        <w:rPr>
          <w:spacing w:val="-2"/>
        </w:rPr>
        <w:t>i</w:t>
      </w:r>
      <w:r>
        <w:t>c</w:t>
      </w:r>
      <w:r>
        <w:rPr>
          <w:spacing w:val="-3"/>
        </w:rPr>
        <w:t>h</w:t>
      </w:r>
      <w:r>
        <w:t>e</w:t>
      </w:r>
      <w:r>
        <w:rPr>
          <w:spacing w:val="24"/>
        </w:rPr>
        <w:t xml:space="preserve"> </w:t>
      </w:r>
      <w:r>
        <w:t>e</w:t>
      </w:r>
      <w:r>
        <w:rPr>
          <w:spacing w:val="29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24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>t</w:t>
      </w:r>
      <w:r>
        <w:rPr>
          <w:spacing w:val="-2"/>
        </w:rPr>
        <w:t>i</w:t>
      </w:r>
      <w:r>
        <w:rPr>
          <w:spacing w:val="-5"/>
        </w:rPr>
        <w:t>v</w:t>
      </w:r>
      <w:r>
        <w:rPr>
          <w:spacing w:val="1"/>
        </w:rPr>
        <w:t>a</w:t>
      </w:r>
      <w:r>
        <w:t>z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 xml:space="preserve">i </w:t>
      </w:r>
      <w:r>
        <w:rPr>
          <w:spacing w:val="1"/>
        </w:rPr>
        <w:t>de</w:t>
      </w:r>
      <w:r>
        <w:rPr>
          <w:spacing w:val="-2"/>
        </w:rPr>
        <w:t>ll’</w:t>
      </w:r>
      <w:r>
        <w:rPr>
          <w:spacing w:val="-3"/>
        </w:rPr>
        <w:t>o</w:t>
      </w:r>
      <w:r>
        <w:rPr>
          <w:spacing w:val="1"/>
        </w:rPr>
        <w:t>pe</w:t>
      </w:r>
      <w:r>
        <w:rPr>
          <w:spacing w:val="-2"/>
        </w:rPr>
        <w:t>r</w:t>
      </w:r>
      <w:r>
        <w:rPr>
          <w:spacing w:val="1"/>
        </w:rPr>
        <w:t>a</w:t>
      </w:r>
      <w:r>
        <w:t>z</w:t>
      </w:r>
      <w:r>
        <w:rPr>
          <w:spacing w:val="-6"/>
        </w:rPr>
        <w:t>i</w:t>
      </w:r>
      <w:r>
        <w:rPr>
          <w:spacing w:val="1"/>
        </w:rPr>
        <w:t>o</w:t>
      </w:r>
      <w:r>
        <w:rPr>
          <w:spacing w:val="-3"/>
        </w:rPr>
        <w:t>n</w:t>
      </w:r>
      <w:r>
        <w:rPr>
          <w:spacing w:val="1"/>
        </w:rPr>
        <w:t>e</w:t>
      </w:r>
      <w:r>
        <w:t>;</w:t>
      </w:r>
    </w:p>
    <w:p w14:paraId="40B06BDE" w14:textId="77777777" w:rsidR="00A94317" w:rsidRDefault="00A94317">
      <w:pPr>
        <w:pStyle w:val="Corpotesto"/>
        <w:numPr>
          <w:ilvl w:val="0"/>
          <w:numId w:val="1"/>
        </w:numPr>
        <w:tabs>
          <w:tab w:val="left" w:pos="473"/>
        </w:tabs>
        <w:kinsoku w:val="0"/>
        <w:overflowPunct w:val="0"/>
        <w:spacing w:before="57"/>
      </w:pPr>
      <w:r>
        <w:t>f</w:t>
      </w:r>
      <w:r>
        <w:rPr>
          <w:spacing w:val="1"/>
        </w:rPr>
        <w:t>o</w:t>
      </w:r>
      <w:r>
        <w:rPr>
          <w:spacing w:val="-2"/>
        </w:rPr>
        <w:t>r</w:t>
      </w:r>
      <w:r>
        <w:rPr>
          <w:spacing w:val="1"/>
        </w:rPr>
        <w:t>n</w:t>
      </w:r>
      <w:r>
        <w:rPr>
          <w:spacing w:val="-2"/>
        </w:rPr>
        <w:t>ir</w:t>
      </w:r>
      <w:r>
        <w:t>e</w:t>
      </w:r>
      <w:r>
        <w:rPr>
          <w:spacing w:val="-2"/>
        </w:rPr>
        <w:t xml:space="preserve"> </w:t>
      </w:r>
      <w:r w:rsidR="008339DF">
        <w:rPr>
          <w:spacing w:val="1"/>
        </w:rPr>
        <w:t>Distretto Socio Sanitario 43</w:t>
      </w:r>
      <w:r>
        <w:rPr>
          <w:spacing w:val="-2"/>
        </w:rPr>
        <w:t xml:space="preserve"> l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rPr>
          <w:spacing w:val="-3"/>
        </w:rPr>
        <w:t>n</w:t>
      </w:r>
      <w:r>
        <w:rPr>
          <w:spacing w:val="5"/>
        </w:rPr>
        <w:t>f</w:t>
      </w:r>
      <w:r>
        <w:rPr>
          <w:spacing w:val="1"/>
        </w:rPr>
        <w:t>o</w:t>
      </w:r>
      <w:r>
        <w:rPr>
          <w:spacing w:val="-2"/>
        </w:rPr>
        <w:t>rm</w:t>
      </w:r>
      <w:r>
        <w:rPr>
          <w:spacing w:val="-3"/>
        </w:rPr>
        <w:t>a</w:t>
      </w:r>
      <w:r>
        <w:t>z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 xml:space="preserve">i </w:t>
      </w:r>
      <w:r>
        <w:rPr>
          <w:spacing w:val="-3"/>
        </w:rPr>
        <w:t>n</w:t>
      </w:r>
      <w:r>
        <w:rPr>
          <w:spacing w:val="1"/>
        </w:rPr>
        <w:t>e</w:t>
      </w:r>
      <w:r>
        <w:t>c</w:t>
      </w:r>
      <w:r>
        <w:rPr>
          <w:spacing w:val="1"/>
        </w:rPr>
        <w:t>e</w:t>
      </w:r>
      <w:r>
        <w:t>s</w:t>
      </w:r>
      <w:r>
        <w:rPr>
          <w:spacing w:val="-5"/>
        </w:rPr>
        <w:t>s</w:t>
      </w:r>
      <w:r>
        <w:rPr>
          <w:spacing w:val="1"/>
        </w:rPr>
        <w:t>a</w:t>
      </w:r>
      <w:r>
        <w:rPr>
          <w:spacing w:val="-2"/>
        </w:rPr>
        <w:t>ri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o</w:t>
      </w:r>
      <w:r>
        <w:rPr>
          <w:spacing w:val="1"/>
        </w:rPr>
        <w:t>d</w:t>
      </w:r>
      <w:r>
        <w:t>o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>e</w:t>
      </w:r>
      <w:r>
        <w:rPr>
          <w:spacing w:val="-2"/>
        </w:rPr>
        <w:t>ri</w:t>
      </w:r>
      <w:r>
        <w:t>t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7"/>
        </w:rPr>
        <w:t>r</w:t>
      </w:r>
      <w:r>
        <w:t>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1"/>
        </w:rPr>
        <w:t>p</w:t>
      </w:r>
      <w:r>
        <w:rPr>
          <w:spacing w:val="-6"/>
        </w:rPr>
        <w:t>l</w:t>
      </w:r>
      <w:r>
        <w:rPr>
          <w:spacing w:val="1"/>
        </w:rPr>
        <w:t>e</w:t>
      </w:r>
      <w:r>
        <w:rPr>
          <w:spacing w:val="-4"/>
        </w:rPr>
        <w:t>t</w:t>
      </w:r>
      <w:r>
        <w:rPr>
          <w:spacing w:val="1"/>
        </w:rPr>
        <w:t>o</w:t>
      </w:r>
      <w:r>
        <w:t>;</w:t>
      </w:r>
    </w:p>
    <w:p w14:paraId="4B26F8C4" w14:textId="77777777" w:rsidR="00A94317" w:rsidRDefault="00A94317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14:paraId="31225E3B" w14:textId="77777777" w:rsidR="00A94317" w:rsidRDefault="00A94317">
      <w:pPr>
        <w:pStyle w:val="Corpotesto"/>
        <w:numPr>
          <w:ilvl w:val="0"/>
          <w:numId w:val="1"/>
        </w:numPr>
        <w:tabs>
          <w:tab w:val="left" w:pos="473"/>
        </w:tabs>
        <w:kinsoku w:val="0"/>
        <w:overflowPunct w:val="0"/>
        <w:spacing w:line="356" w:lineRule="auto"/>
        <w:ind w:right="108"/>
        <w:jc w:val="both"/>
      </w:pPr>
      <w:r>
        <w:rPr>
          <w:spacing w:val="1"/>
        </w:rPr>
        <w:t>n</w:t>
      </w:r>
      <w:r>
        <w:rPr>
          <w:spacing w:val="-3"/>
        </w:rPr>
        <w:t>o</w:t>
      </w:r>
      <w:r>
        <w:t>n</w:t>
      </w:r>
      <w:r>
        <w:rPr>
          <w:spacing w:val="4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"/>
        </w:rPr>
        <w:t>f</w:t>
      </w:r>
      <w:r>
        <w:rPr>
          <w:spacing w:val="-2"/>
        </w:rPr>
        <w:t>rir</w:t>
      </w:r>
      <w:r>
        <w:rPr>
          <w:spacing w:val="1"/>
        </w:rPr>
        <w:t>e</w:t>
      </w:r>
      <w:r>
        <w:t>,</w:t>
      </w:r>
      <w:r>
        <w:rPr>
          <w:spacing w:val="44"/>
        </w:rPr>
        <w:t xml:space="preserve"> </w:t>
      </w:r>
      <w:r>
        <w:rPr>
          <w:spacing w:val="-3"/>
        </w:rPr>
        <w:t>a</w:t>
      </w:r>
      <w:r>
        <w:t>cc</w:t>
      </w:r>
      <w:r>
        <w:rPr>
          <w:spacing w:val="1"/>
        </w:rPr>
        <w:t>e</w:t>
      </w:r>
      <w:r>
        <w:rPr>
          <w:spacing w:val="-4"/>
        </w:rPr>
        <w:t>t</w:t>
      </w:r>
      <w:r>
        <w:t>t</w:t>
      </w:r>
      <w:r>
        <w:rPr>
          <w:spacing w:val="5"/>
        </w:rPr>
        <w:t>a</w:t>
      </w:r>
      <w:r>
        <w:rPr>
          <w:spacing w:val="-2"/>
        </w:rPr>
        <w:t>r</w:t>
      </w:r>
      <w:r>
        <w:t>e</w:t>
      </w:r>
      <w:r>
        <w:rPr>
          <w:spacing w:val="41"/>
        </w:rPr>
        <w:t xml:space="preserve"> </w:t>
      </w:r>
      <w:r>
        <w:t>o</w:t>
      </w:r>
      <w:r>
        <w:rPr>
          <w:spacing w:val="45"/>
        </w:rPr>
        <w:t xml:space="preserve"> </w:t>
      </w:r>
      <w:r>
        <w:rPr>
          <w:spacing w:val="-2"/>
        </w:rPr>
        <w:t>ri</w:t>
      </w:r>
      <w:r>
        <w:t>c</w:t>
      </w:r>
      <w:r>
        <w:rPr>
          <w:spacing w:val="1"/>
        </w:rPr>
        <w:t>h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3"/>
        </w:rPr>
        <w:t>d</w:t>
      </w:r>
      <w:r>
        <w:rPr>
          <w:spacing w:val="1"/>
        </w:rPr>
        <w:t>e</w:t>
      </w:r>
      <w:r>
        <w:rPr>
          <w:spacing w:val="-2"/>
        </w:rPr>
        <w:t>r</w:t>
      </w:r>
      <w:r>
        <w:t>e</w:t>
      </w:r>
      <w:r>
        <w:rPr>
          <w:spacing w:val="45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2"/>
        </w:rPr>
        <w:t>mm</w:t>
      </w:r>
      <w:r>
        <w:t>e</w:t>
      </w:r>
      <w:r>
        <w:rPr>
          <w:spacing w:val="4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43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e</w:t>
      </w:r>
      <w:r>
        <w:rPr>
          <w:spacing w:val="1"/>
        </w:rPr>
        <w:t>na</w:t>
      </w:r>
      <w:r>
        <w:rPr>
          <w:spacing w:val="-2"/>
        </w:rPr>
        <w:t>r</w:t>
      </w:r>
      <w:r>
        <w:t>o</w:t>
      </w:r>
      <w:r>
        <w:rPr>
          <w:spacing w:val="45"/>
        </w:rPr>
        <w:t xml:space="preserve"> </w:t>
      </w:r>
      <w:r>
        <w:t>o</w:t>
      </w:r>
      <w:r>
        <w:rPr>
          <w:spacing w:val="41"/>
        </w:rPr>
        <w:t xml:space="preserve"> </w:t>
      </w:r>
      <w:r>
        <w:rPr>
          <w:spacing w:val="1"/>
        </w:rPr>
        <w:t>q</w:t>
      </w:r>
      <w:r>
        <w:rPr>
          <w:spacing w:val="-3"/>
        </w:rPr>
        <w:t>u</w:t>
      </w:r>
      <w:r>
        <w:rPr>
          <w:spacing w:val="1"/>
        </w:rPr>
        <w:t>a</w:t>
      </w:r>
      <w:r>
        <w:rPr>
          <w:spacing w:val="-2"/>
        </w:rPr>
        <w:t>l</w:t>
      </w:r>
      <w:r>
        <w:t>s</w:t>
      </w:r>
      <w:r>
        <w:rPr>
          <w:spacing w:val="-2"/>
        </w:rPr>
        <w:t>i</w:t>
      </w:r>
      <w:r>
        <w:rPr>
          <w:spacing w:val="1"/>
        </w:rPr>
        <w:t>a</w:t>
      </w:r>
      <w:r>
        <w:t>si</w:t>
      </w:r>
      <w:r>
        <w:rPr>
          <w:spacing w:val="4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45"/>
        </w:rPr>
        <w:t xml:space="preserve"> </w:t>
      </w:r>
      <w:r>
        <w:rPr>
          <w:spacing w:val="-2"/>
        </w:rPr>
        <w:t>ri</w:t>
      </w:r>
      <w: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-3"/>
        </w:rPr>
        <w:t>p</w:t>
      </w:r>
      <w:r>
        <w:rPr>
          <w:spacing w:val="1"/>
        </w:rPr>
        <w:t>e</w:t>
      </w:r>
      <w:r>
        <w:rPr>
          <w:spacing w:val="-3"/>
        </w:rPr>
        <w:t>n</w:t>
      </w:r>
      <w:r>
        <w:t>s</w:t>
      </w:r>
      <w:r>
        <w:rPr>
          <w:spacing w:val="1"/>
        </w:rPr>
        <w:t>a</w:t>
      </w:r>
      <w:r>
        <w:t>,</w:t>
      </w:r>
      <w:r>
        <w:rPr>
          <w:spacing w:val="44"/>
        </w:rPr>
        <w:t xml:space="preserve"> </w:t>
      </w:r>
      <w:r>
        <w:rPr>
          <w:spacing w:val="-5"/>
        </w:rPr>
        <w:t>v</w:t>
      </w:r>
      <w:r>
        <w:rPr>
          <w:spacing w:val="1"/>
        </w:rPr>
        <w:t>an</w:t>
      </w:r>
      <w:r>
        <w:rPr>
          <w:spacing w:val="-4"/>
        </w:rPr>
        <w:t>t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g</w:t>
      </w:r>
      <w:r>
        <w:rPr>
          <w:spacing w:val="-2"/>
        </w:rPr>
        <w:t>i</w:t>
      </w:r>
      <w:r>
        <w:t>o</w:t>
      </w:r>
      <w:r>
        <w:rPr>
          <w:spacing w:val="46"/>
        </w:rPr>
        <w:t xml:space="preserve"> </w:t>
      </w:r>
      <w:r>
        <w:t xml:space="preserve">o </w:t>
      </w:r>
      <w:r>
        <w:rPr>
          <w:spacing w:val="1"/>
        </w:rPr>
        <w:t>b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3"/>
        </w:rPr>
        <w:t>e</w:t>
      </w:r>
      <w:r>
        <w:rPr>
          <w:spacing w:val="5"/>
        </w:rPr>
        <w:t>f</w:t>
      </w:r>
      <w:r>
        <w:rPr>
          <w:spacing w:val="-2"/>
        </w:rPr>
        <w:t>i</w:t>
      </w:r>
      <w:r>
        <w:t>c</w:t>
      </w:r>
      <w:r>
        <w:rPr>
          <w:spacing w:val="-6"/>
        </w:rPr>
        <w:t>i</w:t>
      </w:r>
      <w:r>
        <w:rPr>
          <w:spacing w:val="1"/>
        </w:rPr>
        <w:t>o</w:t>
      </w:r>
      <w:r>
        <w:t>,</w:t>
      </w:r>
      <w:r>
        <w:rPr>
          <w:spacing w:val="59"/>
        </w:rPr>
        <w:t xml:space="preserve"> </w:t>
      </w:r>
      <w:r>
        <w:t>s</w:t>
      </w:r>
      <w:r>
        <w:rPr>
          <w:spacing w:val="-2"/>
        </w:rPr>
        <w:t>i</w:t>
      </w:r>
      <w:r>
        <w:t>a</w:t>
      </w:r>
      <w:r>
        <w:rPr>
          <w:spacing w:val="55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ir</w:t>
      </w:r>
      <w:r>
        <w:rPr>
          <w:spacing w:val="1"/>
        </w:rPr>
        <w:t>e</w:t>
      </w:r>
      <w:r>
        <w:t>t</w:t>
      </w:r>
      <w:r>
        <w:rPr>
          <w:spacing w:val="-4"/>
        </w:rPr>
        <w:t>t</w:t>
      </w:r>
      <w:r>
        <w:rPr>
          <w:spacing w:val="1"/>
        </w:rPr>
        <w:t>a</w:t>
      </w:r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4"/>
        </w:rPr>
        <w:t>t</w:t>
      </w:r>
      <w:r>
        <w:t>e</w:t>
      </w:r>
      <w:r>
        <w:rPr>
          <w:spacing w:val="60"/>
        </w:rPr>
        <w:t xml:space="preserve"> </w:t>
      </w:r>
      <w:r>
        <w:t>c</w:t>
      </w:r>
      <w:r>
        <w:rPr>
          <w:spacing w:val="-3"/>
        </w:rPr>
        <w:t>h</w:t>
      </w:r>
      <w:r>
        <w:t>e</w:t>
      </w:r>
      <w:r>
        <w:rPr>
          <w:spacing w:val="60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nd</w:t>
      </w:r>
      <w:r>
        <w:rPr>
          <w:spacing w:val="-2"/>
        </w:rPr>
        <w:t>i</w:t>
      </w:r>
      <w:r>
        <w:rPr>
          <w:spacing w:val="-7"/>
        </w:rPr>
        <w:t>r</w:t>
      </w:r>
      <w:r>
        <w:rPr>
          <w:spacing w:val="1"/>
        </w:rPr>
        <w:t>e</w:t>
      </w:r>
      <w:r>
        <w:t>t</w:t>
      </w:r>
      <w:r>
        <w:rPr>
          <w:spacing w:val="-4"/>
        </w:rPr>
        <w:t>t</w:t>
      </w:r>
      <w:r>
        <w:rPr>
          <w:spacing w:val="1"/>
        </w:rPr>
        <w:t>a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3"/>
        </w:rPr>
        <w:t>n</w:t>
      </w:r>
      <w:r>
        <w:t>te</w:t>
      </w:r>
      <w:r>
        <w:rPr>
          <w:spacing w:val="55"/>
        </w:rPr>
        <w:t xml:space="preserve"> </w:t>
      </w:r>
      <w:r>
        <w:rPr>
          <w:spacing w:val="-4"/>
        </w:rPr>
        <w:t>t</w:t>
      </w:r>
      <w:r>
        <w:rPr>
          <w:spacing w:val="-2"/>
        </w:rPr>
        <w:t>r</w:t>
      </w:r>
      <w:r>
        <w:rPr>
          <w:spacing w:val="1"/>
        </w:rPr>
        <w:t>a</w:t>
      </w:r>
      <w:r>
        <w:rPr>
          <w:spacing w:val="-2"/>
        </w:rPr>
        <w:t>mi</w:t>
      </w:r>
      <w:r>
        <w:t>te</w:t>
      </w:r>
      <w:r>
        <w:rPr>
          <w:spacing w:val="60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4"/>
        </w:rPr>
        <w:t>t</w:t>
      </w:r>
      <w:r>
        <w:rPr>
          <w:spacing w:val="1"/>
        </w:rPr>
        <w:t>e</w:t>
      </w:r>
      <w:r>
        <w:rPr>
          <w:spacing w:val="-2"/>
        </w:rPr>
        <w:t>rm</w:t>
      </w:r>
      <w:r>
        <w:rPr>
          <w:spacing w:val="1"/>
        </w:rPr>
        <w:t>ed</w:t>
      </w:r>
      <w:r>
        <w:rPr>
          <w:spacing w:val="-6"/>
        </w:rPr>
        <w:t>i</w:t>
      </w:r>
      <w:r>
        <w:rPr>
          <w:spacing w:val="1"/>
        </w:rPr>
        <w:t>a</w:t>
      </w:r>
      <w:r>
        <w:rPr>
          <w:spacing w:val="-2"/>
        </w:rPr>
        <w:t>ri</w:t>
      </w:r>
      <w:r>
        <w:t>;</w:t>
      </w:r>
    </w:p>
    <w:p w14:paraId="0E85CDE9" w14:textId="154A1467" w:rsidR="00A94317" w:rsidRDefault="00A94317">
      <w:pPr>
        <w:pStyle w:val="Corpotesto"/>
        <w:numPr>
          <w:ilvl w:val="0"/>
          <w:numId w:val="1"/>
        </w:numPr>
        <w:tabs>
          <w:tab w:val="left" w:pos="473"/>
        </w:tabs>
        <w:kinsoku w:val="0"/>
        <w:overflowPunct w:val="0"/>
        <w:spacing w:before="6" w:line="356" w:lineRule="auto"/>
        <w:ind w:right="124"/>
        <w:jc w:val="both"/>
      </w:pPr>
      <w:r>
        <w:rPr>
          <w:spacing w:val="1"/>
        </w:rPr>
        <w:t>d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3"/>
        </w:rPr>
        <w:t>u</w:t>
      </w:r>
      <w:r>
        <w:rPr>
          <w:spacing w:val="1"/>
        </w:rPr>
        <w:t>n</w:t>
      </w:r>
      <w:r>
        <w:t>c</w:t>
      </w:r>
      <w:r>
        <w:rPr>
          <w:spacing w:val="-2"/>
        </w:rPr>
        <w:t>i</w:t>
      </w:r>
      <w:r>
        <w:rPr>
          <w:spacing w:val="1"/>
        </w:rPr>
        <w:t>a</w:t>
      </w:r>
      <w:r>
        <w:rPr>
          <w:spacing w:val="-2"/>
        </w:rPr>
        <w:t>r</w:t>
      </w:r>
      <w:r>
        <w:t>e</w:t>
      </w:r>
      <w:r>
        <w:rPr>
          <w:spacing w:val="50"/>
        </w:rPr>
        <w:t xml:space="preserve"> </w:t>
      </w:r>
      <w:r>
        <w:rPr>
          <w:spacing w:val="-2"/>
        </w:rPr>
        <w:t>imm</w:t>
      </w:r>
      <w:r>
        <w:rPr>
          <w:spacing w:val="-3"/>
        </w:rPr>
        <w:t>e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a</w:t>
      </w:r>
      <w:r>
        <w:rPr>
          <w:spacing w:val="-4"/>
        </w:rPr>
        <w:t>t</w:t>
      </w:r>
      <w:r>
        <w:rPr>
          <w:spacing w:val="1"/>
        </w:rPr>
        <w:t>a</w:t>
      </w:r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4"/>
        </w:rPr>
        <w:t>t</w:t>
      </w:r>
      <w:r>
        <w:t>e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ll</w:t>
      </w:r>
      <w:r>
        <w:t>e</w:t>
      </w:r>
      <w:r>
        <w:rPr>
          <w:spacing w:val="50"/>
        </w:rPr>
        <w:t xml:space="preserve"> </w:t>
      </w:r>
      <w:r>
        <w:rPr>
          <w:spacing w:val="-6"/>
        </w:rPr>
        <w:t>F</w:t>
      </w:r>
      <w:r>
        <w:rPr>
          <w:spacing w:val="1"/>
        </w:rPr>
        <w:t>o</w:t>
      </w:r>
      <w:r>
        <w:rPr>
          <w:spacing w:val="-2"/>
        </w:rPr>
        <w:t>r</w:t>
      </w:r>
      <w:r>
        <w:t>ze</w:t>
      </w:r>
      <w:r>
        <w:rPr>
          <w:spacing w:val="4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47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2"/>
        </w:rPr>
        <w:t>li</w:t>
      </w:r>
      <w:r>
        <w:t>z</w:t>
      </w:r>
      <w:r>
        <w:rPr>
          <w:spacing w:val="-2"/>
        </w:rPr>
        <w:t>i</w:t>
      </w:r>
      <w:r>
        <w:t>a</w:t>
      </w:r>
      <w:r>
        <w:rPr>
          <w:spacing w:val="50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gn</w:t>
      </w:r>
      <w:r>
        <w:t>i</w:t>
      </w:r>
      <w:r>
        <w:rPr>
          <w:spacing w:val="48"/>
        </w:rPr>
        <w:t xml:space="preserve"> </w:t>
      </w:r>
      <w:r>
        <w:rPr>
          <w:spacing w:val="-2"/>
        </w:rPr>
        <w:t>ill</w:t>
      </w:r>
      <w:r>
        <w:rPr>
          <w:spacing w:val="1"/>
        </w:rPr>
        <w:t>e</w:t>
      </w:r>
      <w:r>
        <w:t>c</w:t>
      </w:r>
      <w:r>
        <w:rPr>
          <w:spacing w:val="-2"/>
        </w:rPr>
        <w:t>i</w:t>
      </w:r>
      <w:r>
        <w:rPr>
          <w:spacing w:val="-4"/>
        </w:rPr>
        <w:t>t</w:t>
      </w:r>
      <w:r>
        <w:t>a</w:t>
      </w:r>
      <w:r>
        <w:rPr>
          <w:spacing w:val="50"/>
        </w:rPr>
        <w:t xml:space="preserve"> </w:t>
      </w:r>
      <w:r>
        <w:rPr>
          <w:spacing w:val="-2"/>
        </w:rPr>
        <w:t>ri</w:t>
      </w:r>
      <w:r>
        <w:t>c</w:t>
      </w:r>
      <w:r>
        <w:rPr>
          <w:spacing w:val="1"/>
        </w:rPr>
        <w:t>h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5"/>
        </w:rPr>
        <w:t>s</w:t>
      </w:r>
      <w:r>
        <w:t>ta</w:t>
      </w:r>
      <w:r>
        <w:rPr>
          <w:spacing w:val="4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47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en</w:t>
      </w:r>
      <w:r>
        <w:rPr>
          <w:spacing w:val="1"/>
        </w:rPr>
        <w:t>a</w:t>
      </w:r>
      <w:r>
        <w:rPr>
          <w:spacing w:val="-2"/>
        </w:rPr>
        <w:t>r</w:t>
      </w:r>
      <w:r>
        <w:t>o</w:t>
      </w:r>
      <w:r>
        <w:rPr>
          <w:spacing w:val="50"/>
        </w:rPr>
        <w:t xml:space="preserve"> </w:t>
      </w:r>
      <w:r>
        <w:t>o</w:t>
      </w:r>
      <w:r>
        <w:rPr>
          <w:spacing w:val="45"/>
        </w:rPr>
        <w:t xml:space="preserve"> </w:t>
      </w:r>
      <w:proofErr w:type="spellStart"/>
      <w:r>
        <w:rPr>
          <w:spacing w:val="1"/>
        </w:rPr>
        <w:t>a</w:t>
      </w:r>
      <w:r>
        <w:rPr>
          <w:spacing w:val="-2"/>
        </w:rPr>
        <w:t>l</w:t>
      </w:r>
      <w:r>
        <w:t>t</w:t>
      </w:r>
      <w:r>
        <w:rPr>
          <w:spacing w:val="-2"/>
        </w:rPr>
        <w:t>r</w:t>
      </w:r>
      <w:r>
        <w:t>a</w:t>
      </w:r>
      <w:proofErr w:type="spellEnd"/>
      <w:r>
        <w:rPr>
          <w:spacing w:val="46"/>
        </w:rPr>
        <w:t xml:space="preserve"> </w:t>
      </w:r>
      <w:r>
        <w:rPr>
          <w:spacing w:val="1"/>
        </w:rPr>
        <w:t>u</w:t>
      </w:r>
      <w:r>
        <w:t>t</w:t>
      </w:r>
      <w:r>
        <w:rPr>
          <w:spacing w:val="-2"/>
        </w:rPr>
        <w:t>ili</w:t>
      </w:r>
      <w:r>
        <w:t xml:space="preserve">tà </w:t>
      </w:r>
      <w:r>
        <w:rPr>
          <w:spacing w:val="1"/>
        </w:rPr>
        <w:t>o</w:t>
      </w:r>
      <w:r>
        <w:t>vv</w:t>
      </w:r>
      <w:r>
        <w:rPr>
          <w:spacing w:val="1"/>
        </w:rPr>
        <w:t>e</w:t>
      </w:r>
      <w:r>
        <w:rPr>
          <w:spacing w:val="-2"/>
        </w:rPr>
        <w:t>r</w:t>
      </w:r>
      <w:r>
        <w:t>o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ff</w:t>
      </w:r>
      <w:r>
        <w:rPr>
          <w:spacing w:val="1"/>
        </w:rPr>
        <w:t>e</w:t>
      </w:r>
      <w:r>
        <w:rPr>
          <w:spacing w:val="-2"/>
        </w:rPr>
        <w:t>r</w:t>
      </w:r>
      <w:r>
        <w:t>ta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-3"/>
        </w:rPr>
        <w:t>o</w:t>
      </w:r>
      <w:r>
        <w:t>t</w:t>
      </w:r>
      <w:r>
        <w:rPr>
          <w:spacing w:val="1"/>
        </w:rPr>
        <w:t>e</w:t>
      </w:r>
      <w:r>
        <w:t>z</w:t>
      </w:r>
      <w:r>
        <w:rPr>
          <w:spacing w:val="-6"/>
        </w:rPr>
        <w:t>i</w:t>
      </w:r>
      <w:r>
        <w:rPr>
          <w:spacing w:val="1"/>
        </w:rPr>
        <w:t>o</w:t>
      </w:r>
      <w:r>
        <w:rPr>
          <w:spacing w:val="-3"/>
        </w:rPr>
        <w:t>n</w:t>
      </w:r>
      <w:r>
        <w:t>e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1"/>
        </w:rPr>
        <w:t>e</w:t>
      </w:r>
      <w:r>
        <w:rPr>
          <w:spacing w:val="-5"/>
        </w:rPr>
        <w:t>s</w:t>
      </w:r>
      <w:r>
        <w:t>t</w:t>
      </w:r>
      <w:r>
        <w:rPr>
          <w:spacing w:val="1"/>
        </w:rPr>
        <w:t>o</w:t>
      </w:r>
      <w:r>
        <w:rPr>
          <w:spacing w:val="-2"/>
        </w:rPr>
        <w:t>r</w:t>
      </w:r>
      <w:r>
        <w:t>s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9"/>
        </w:rPr>
        <w:t xml:space="preserve"> </w:t>
      </w:r>
      <w:r>
        <w:rPr>
          <w:spacing w:val="-3"/>
        </w:rPr>
        <w:t>q</w:t>
      </w:r>
      <w:r>
        <w:rPr>
          <w:spacing w:val="1"/>
        </w:rPr>
        <w:t>ua</w:t>
      </w:r>
      <w:r>
        <w:rPr>
          <w:spacing w:val="-2"/>
        </w:rPr>
        <w:t>l</w:t>
      </w:r>
      <w:r>
        <w:t>s</w:t>
      </w:r>
      <w:r>
        <w:rPr>
          <w:spacing w:val="-6"/>
        </w:rPr>
        <w:t>i</w:t>
      </w:r>
      <w:r>
        <w:rPr>
          <w:spacing w:val="1"/>
        </w:rPr>
        <w:t>a</w:t>
      </w:r>
      <w:r>
        <w:t>si</w:t>
      </w:r>
      <w:r>
        <w:rPr>
          <w:spacing w:val="9"/>
        </w:rPr>
        <w:t xml:space="preserve"> </w:t>
      </w:r>
      <w:r>
        <w:rPr>
          <w:spacing w:val="1"/>
        </w:rPr>
        <w:t>n</w:t>
      </w:r>
      <w:r>
        <w:rPr>
          <w:spacing w:val="-3"/>
        </w:rPr>
        <w:t>a</w:t>
      </w:r>
      <w:r>
        <w:t>t</w:t>
      </w:r>
      <w:r>
        <w:rPr>
          <w:spacing w:val="1"/>
        </w:rPr>
        <w:t>u</w:t>
      </w:r>
      <w:r>
        <w:rPr>
          <w:spacing w:val="-2"/>
        </w:rPr>
        <w:t>r</w:t>
      </w:r>
      <w:r>
        <w:t>a</w:t>
      </w:r>
      <w:r>
        <w:rPr>
          <w:spacing w:val="12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5"/>
        </w:rPr>
        <w:t>v</w:t>
      </w:r>
      <w:r>
        <w:rPr>
          <w:spacing w:val="1"/>
        </w:rPr>
        <w:t>e</w:t>
      </w:r>
      <w:r>
        <w:rPr>
          <w:spacing w:val="-3"/>
        </w:rPr>
        <w:t>n</w:t>
      </w:r>
      <w:r>
        <w:rPr>
          <w:spacing w:val="1"/>
        </w:rPr>
        <w:t>g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a</w:t>
      </w:r>
      <w:r>
        <w:t>v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5"/>
        </w:rPr>
        <w:t>z</w:t>
      </w:r>
      <w:r>
        <w:rPr>
          <w:spacing w:val="1"/>
        </w:rPr>
        <w:t>a</w:t>
      </w:r>
      <w:r>
        <w:t>ta</w:t>
      </w:r>
      <w:r>
        <w:rPr>
          <w:spacing w:val="7"/>
        </w:rPr>
        <w:t xml:space="preserve"> </w:t>
      </w:r>
      <w:r>
        <w:rPr>
          <w:spacing w:val="1"/>
        </w:rPr>
        <w:t>ne</w:t>
      </w:r>
      <w:r>
        <w:t>i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7"/>
        </w:rPr>
        <w:t>r</w:t>
      </w:r>
      <w:r>
        <w:t>o</w:t>
      </w:r>
      <w:r>
        <w:rPr>
          <w:spacing w:val="12"/>
        </w:rPr>
        <w:t xml:space="preserve"> </w:t>
      </w:r>
      <w:r>
        <w:t>c</w:t>
      </w:r>
      <w:r>
        <w:rPr>
          <w:spacing w:val="-3"/>
        </w:rPr>
        <w:t>on</w:t>
      </w:r>
      <w:r>
        <w:rPr>
          <w:spacing w:val="5"/>
        </w:rPr>
        <w:t>f</w:t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1"/>
        </w:rPr>
        <w:t>n</w:t>
      </w:r>
      <w:r>
        <w:t>ti o</w:t>
      </w:r>
      <w:r>
        <w:rPr>
          <w:spacing w:val="26"/>
        </w:rPr>
        <w:t xml:space="preserve"> </w:t>
      </w:r>
      <w:r>
        <w:rPr>
          <w:spacing w:val="-3"/>
        </w:rPr>
        <w:t>n</w:t>
      </w:r>
      <w:r>
        <w:rPr>
          <w:spacing w:val="1"/>
        </w:rPr>
        <w:t>e</w:t>
      </w:r>
      <w:r>
        <w:t>i</w:t>
      </w:r>
      <w:r>
        <w:rPr>
          <w:spacing w:val="23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5"/>
        </w:rPr>
        <w:t>f</w:t>
      </w:r>
      <w:r>
        <w:rPr>
          <w:spacing w:val="-7"/>
        </w:rPr>
        <w:t>r</w:t>
      </w:r>
      <w:r>
        <w:rPr>
          <w:spacing w:val="1"/>
        </w:rPr>
        <w:t>on</w:t>
      </w:r>
      <w:r>
        <w:t>ti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1"/>
        </w:rPr>
        <w:t>p</w:t>
      </w:r>
      <w:r>
        <w:rPr>
          <w:spacing w:val="-2"/>
        </w:rPr>
        <w:t>r</w:t>
      </w:r>
      <w:r>
        <w:t>i</w:t>
      </w:r>
      <w:r>
        <w:rPr>
          <w:spacing w:val="23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a</w:t>
      </w:r>
      <w:r>
        <w:rPr>
          <w:spacing w:val="-3"/>
        </w:rPr>
        <w:t>p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5"/>
        </w:rPr>
        <w:t>s</w:t>
      </w:r>
      <w:r>
        <w:rPr>
          <w:spacing w:val="1"/>
        </w:rPr>
        <w:t>en</w:t>
      </w:r>
      <w:r>
        <w:rPr>
          <w:spacing w:val="-4"/>
        </w:rPr>
        <w:t>t</w:t>
      </w:r>
      <w:r>
        <w:rPr>
          <w:spacing w:val="1"/>
        </w:rPr>
        <w:t>a</w:t>
      </w:r>
      <w:r>
        <w:rPr>
          <w:spacing w:val="-3"/>
        </w:rPr>
        <w:t>n</w:t>
      </w:r>
      <w:r>
        <w:t>ti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-3"/>
        </w:rPr>
        <w:t>p</w:t>
      </w:r>
      <w:r>
        <w:rPr>
          <w:spacing w:val="1"/>
        </w:rPr>
        <w:t>e</w:t>
      </w:r>
      <w:r>
        <w:rPr>
          <w:spacing w:val="-3"/>
        </w:rPr>
        <w:t>nde</w:t>
      </w:r>
      <w:r>
        <w:rPr>
          <w:spacing w:val="1"/>
        </w:rPr>
        <w:t>n</w:t>
      </w:r>
      <w:r>
        <w:t>t</w:t>
      </w:r>
      <w:r>
        <w:rPr>
          <w:spacing w:val="-2"/>
        </w:rPr>
        <w:t>i</w:t>
      </w:r>
      <w:r>
        <w:t>,</w:t>
      </w:r>
      <w:r>
        <w:rPr>
          <w:spacing w:val="2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23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2"/>
        </w:rPr>
        <w:t>r</w:t>
      </w:r>
      <w:r>
        <w:t>o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a</w:t>
      </w:r>
      <w:r>
        <w:rPr>
          <w:spacing w:val="-2"/>
        </w:rPr>
        <w:t>mili</w:t>
      </w:r>
      <w:r>
        <w:rPr>
          <w:spacing w:val="1"/>
        </w:rPr>
        <w:t>a</w:t>
      </w:r>
      <w:r>
        <w:rPr>
          <w:spacing w:val="-2"/>
        </w:rPr>
        <w:t>r</w:t>
      </w:r>
      <w:r>
        <w:t>i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23"/>
        </w:rPr>
        <w:t xml:space="preserve"> </w:t>
      </w:r>
      <w:r>
        <w:rPr>
          <w:spacing w:val="1"/>
        </w:rPr>
        <w:t>e</w:t>
      </w:r>
      <w:r>
        <w:rPr>
          <w:spacing w:val="-5"/>
        </w:rPr>
        <w:t>v</w:t>
      </w:r>
      <w:r>
        <w:rPr>
          <w:spacing w:val="1"/>
        </w:rPr>
        <w:t>e</w:t>
      </w:r>
      <w:r>
        <w:rPr>
          <w:spacing w:val="-3"/>
        </w:rPr>
        <w:t>n</w:t>
      </w:r>
      <w:r>
        <w:t>t</w:t>
      </w:r>
      <w:r>
        <w:rPr>
          <w:spacing w:val="-3"/>
        </w:rPr>
        <w:t>u</w:t>
      </w:r>
      <w:r>
        <w:rPr>
          <w:spacing w:val="1"/>
        </w:rPr>
        <w:t>a</w:t>
      </w:r>
      <w:r>
        <w:rPr>
          <w:spacing w:val="-2"/>
        </w:rPr>
        <w:t>l</w:t>
      </w:r>
      <w:r>
        <w:t>i</w:t>
      </w:r>
      <w:r>
        <w:rPr>
          <w:spacing w:val="23"/>
        </w:rPr>
        <w:t xml:space="preserve"> </w:t>
      </w:r>
      <w:r>
        <w:t>s</w:t>
      </w:r>
      <w:r>
        <w:rPr>
          <w:spacing w:val="-3"/>
        </w:rPr>
        <w:t>o</w:t>
      </w:r>
      <w:r>
        <w:rPr>
          <w:spacing w:val="1"/>
        </w:rP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>tti</w:t>
      </w:r>
      <w:r>
        <w:rPr>
          <w:spacing w:val="23"/>
        </w:rPr>
        <w:t xml:space="preserve"> </w:t>
      </w:r>
      <w:r>
        <w:rPr>
          <w:spacing w:val="-6"/>
        </w:rP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1"/>
        </w:rPr>
        <w:t>a</w:t>
      </w:r>
      <w:r>
        <w:t xml:space="preserve">ti </w:t>
      </w:r>
      <w:r w:rsidR="002306B5">
        <w:rPr>
          <w:spacing w:val="1"/>
        </w:rPr>
        <w:t xml:space="preserve">alla </w:t>
      </w:r>
      <w:r w:rsidR="00156D05">
        <w:rPr>
          <w:spacing w:val="1"/>
        </w:rPr>
        <w:t>E.T.S.</w:t>
      </w:r>
      <w:r>
        <w:rPr>
          <w:spacing w:val="2"/>
        </w:rPr>
        <w:t xml:space="preserve"> </w:t>
      </w:r>
      <w:r>
        <w:rPr>
          <w:spacing w:val="-3"/>
        </w:rPr>
        <w:t>d</w:t>
      </w:r>
      <w:r>
        <w:t>a</w:t>
      </w:r>
      <w:r>
        <w:rPr>
          <w:spacing w:val="2"/>
        </w:rPr>
        <w:t xml:space="preserve"> </w:t>
      </w:r>
      <w:r>
        <w:rPr>
          <w:spacing w:val="-7"/>
        </w:rPr>
        <w:t>r</w:t>
      </w:r>
      <w:r>
        <w:rPr>
          <w:spacing w:val="1"/>
        </w:rPr>
        <w:t>a</w:t>
      </w:r>
      <w:r>
        <w:rPr>
          <w:spacing w:val="-3"/>
        </w:rPr>
        <w:t>p</w:t>
      </w:r>
      <w:r>
        <w:rPr>
          <w:spacing w:val="1"/>
        </w:rPr>
        <w:t>po</w:t>
      </w:r>
      <w:r>
        <w:rPr>
          <w:spacing w:val="-2"/>
        </w:rPr>
        <w:t>r</w:t>
      </w:r>
      <w:r>
        <w:t>ti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-3"/>
        </w:rPr>
        <w:t>o</w:t>
      </w:r>
      <w:r>
        <w:t>f</w:t>
      </w:r>
      <w:r>
        <w:rPr>
          <w:spacing w:val="1"/>
        </w:rPr>
        <w:t>e</w:t>
      </w:r>
      <w:r>
        <w:t>ss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na</w:t>
      </w:r>
      <w:r>
        <w:rPr>
          <w:spacing w:val="-2"/>
        </w:rPr>
        <w:t>li</w:t>
      </w:r>
      <w:r>
        <w:t>;</w:t>
      </w:r>
    </w:p>
    <w:p w14:paraId="3E391A45" w14:textId="77777777" w:rsidR="00A94317" w:rsidRDefault="00A94317">
      <w:pPr>
        <w:pStyle w:val="Corpotesto"/>
        <w:numPr>
          <w:ilvl w:val="0"/>
          <w:numId w:val="1"/>
        </w:numPr>
        <w:tabs>
          <w:tab w:val="left" w:pos="473"/>
        </w:tabs>
        <w:kinsoku w:val="0"/>
        <w:overflowPunct w:val="0"/>
        <w:spacing w:before="6" w:line="355" w:lineRule="auto"/>
        <w:ind w:right="119"/>
        <w:jc w:val="both"/>
      </w:pPr>
      <w:r>
        <w:rPr>
          <w:spacing w:val="-3"/>
        </w:rPr>
        <w:t>e</w:t>
      </w:r>
      <w:r>
        <w:t>ff</w:t>
      </w:r>
      <w:r>
        <w:rPr>
          <w:spacing w:val="1"/>
        </w:rPr>
        <w:t>e</w:t>
      </w:r>
      <w:r>
        <w:t>t</w:t>
      </w:r>
      <w:r>
        <w:rPr>
          <w:spacing w:val="-4"/>
        </w:rPr>
        <w:t>t</w:t>
      </w:r>
      <w:r>
        <w:rPr>
          <w:spacing w:val="1"/>
        </w:rPr>
        <w:t>ua</w:t>
      </w:r>
      <w:r>
        <w:rPr>
          <w:spacing w:val="-2"/>
        </w:rPr>
        <w:t>r</w:t>
      </w:r>
      <w:r>
        <w:t>e</w:t>
      </w:r>
      <w:r>
        <w:rPr>
          <w:spacing w:val="7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3"/>
        </w:rPr>
        <w:t>pa</w:t>
      </w:r>
      <w:r>
        <w:rPr>
          <w:spacing w:val="1"/>
        </w:rPr>
        <w:t>ga</w:t>
      </w:r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ti</w:t>
      </w:r>
      <w:r>
        <w:rPr>
          <w:spacing w:val="4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6"/>
        </w:rPr>
        <w:t>l</w:t>
      </w:r>
      <w:r>
        <w:t>e</w:t>
      </w:r>
      <w:r>
        <w:rPr>
          <w:spacing w:val="7"/>
        </w:rPr>
        <w:t xml:space="preserve"> </w:t>
      </w:r>
      <w:r>
        <w:t>t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1"/>
        </w:rPr>
        <w:t>n</w:t>
      </w:r>
      <w:r>
        <w:t>s</w:t>
      </w:r>
      <w:r>
        <w:rPr>
          <w:spacing w:val="1"/>
        </w:rPr>
        <w:t>a</w:t>
      </w:r>
      <w:r>
        <w:t>z</w:t>
      </w:r>
      <w:r>
        <w:rPr>
          <w:spacing w:val="-6"/>
        </w:rPr>
        <w:t>i</w:t>
      </w:r>
      <w:r>
        <w:rPr>
          <w:spacing w:val="1"/>
        </w:rPr>
        <w:t>on</w:t>
      </w:r>
      <w:r>
        <w:t>i</w:t>
      </w:r>
      <w:r>
        <w:rPr>
          <w:spacing w:val="-1"/>
        </w:rPr>
        <w:t xml:space="preserve"> </w:t>
      </w:r>
      <w:r>
        <w:rPr>
          <w:spacing w:val="5"/>
        </w:rPr>
        <w:t>f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an</w:t>
      </w:r>
      <w:r>
        <w:t>z</w:t>
      </w:r>
      <w:r>
        <w:rPr>
          <w:spacing w:val="-6"/>
        </w:rPr>
        <w:t>i</w:t>
      </w:r>
      <w:r>
        <w:rPr>
          <w:spacing w:val="1"/>
        </w:rPr>
        <w:t>a</w:t>
      </w:r>
      <w:r>
        <w:rPr>
          <w:spacing w:val="-2"/>
        </w:rPr>
        <w:t>ri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4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mm</w:t>
      </w:r>
      <w:r>
        <w:rPr>
          <w:spacing w:val="1"/>
        </w:rPr>
        <w:t>o</w:t>
      </w:r>
      <w:r>
        <w:rPr>
          <w:spacing w:val="-3"/>
        </w:rPr>
        <w:t>n</w:t>
      </w:r>
      <w:r>
        <w:t>t</w:t>
      </w:r>
      <w:r>
        <w:rPr>
          <w:spacing w:val="1"/>
        </w:rPr>
        <w:t>a</w:t>
      </w:r>
      <w:r>
        <w:rPr>
          <w:spacing w:val="-2"/>
        </w:rPr>
        <w:t>r</w:t>
      </w:r>
      <w:r>
        <w:t>e</w:t>
      </w:r>
      <w:r>
        <w:rPr>
          <w:spacing w:val="7"/>
        </w:rPr>
        <w:t xml:space="preserve"> </w:t>
      </w:r>
      <w:r>
        <w:rPr>
          <w:spacing w:val="-5"/>
        </w:rPr>
        <w:t>s</w:t>
      </w:r>
      <w:r>
        <w:rPr>
          <w:spacing w:val="1"/>
        </w:rPr>
        <w:t>u</w:t>
      </w:r>
      <w:r>
        <w:rPr>
          <w:spacing w:val="-3"/>
        </w:rPr>
        <w:t>p</w:t>
      </w:r>
      <w:r>
        <w:rPr>
          <w:spacing w:val="1"/>
        </w:rPr>
        <w:t>e</w:t>
      </w:r>
      <w:r>
        <w:rPr>
          <w:spacing w:val="-2"/>
        </w:rPr>
        <w:t>ri</w:t>
      </w:r>
      <w:r>
        <w:rPr>
          <w:spacing w:val="1"/>
        </w:rPr>
        <w:t>o</w:t>
      </w:r>
      <w:r>
        <w:rPr>
          <w:spacing w:val="-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ll</w:t>
      </w:r>
      <w:r>
        <w:t>a</w:t>
      </w:r>
      <w:r>
        <w:rPr>
          <w:spacing w:val="7"/>
        </w:rPr>
        <w:t xml:space="preserve"> </w:t>
      </w:r>
      <w:r>
        <w:t>s</w:t>
      </w:r>
      <w:r>
        <w:rPr>
          <w:spacing w:val="-3"/>
        </w:rPr>
        <w:t>o</w:t>
      </w:r>
      <w:r>
        <w:rPr>
          <w:spacing w:val="1"/>
        </w:rPr>
        <w:t>g</w:t>
      </w:r>
      <w:r>
        <w:rPr>
          <w:spacing w:val="-2"/>
        </w:rPr>
        <w:t>li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 xml:space="preserve"> </w:t>
      </w:r>
      <w:r>
        <w:t>2</w:t>
      </w:r>
      <w:r>
        <w:rPr>
          <w:spacing w:val="7"/>
        </w:rPr>
        <w:t xml:space="preserve"> </w:t>
      </w:r>
      <w:r>
        <w:rPr>
          <w:spacing w:val="-2"/>
        </w:rPr>
        <w:t>mil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eu</w:t>
      </w:r>
      <w:r>
        <w:rPr>
          <w:spacing w:val="-7"/>
        </w:rPr>
        <w:t>r</w:t>
      </w:r>
      <w:r>
        <w:t xml:space="preserve">o </w:t>
      </w:r>
      <w:r>
        <w:rPr>
          <w:spacing w:val="1"/>
        </w:rPr>
        <w:t>e</w:t>
      </w:r>
      <w:r>
        <w:t>sc</w:t>
      </w:r>
      <w:r>
        <w:rPr>
          <w:spacing w:val="-2"/>
        </w:rPr>
        <w:t>l</w:t>
      </w:r>
      <w:r>
        <w:rPr>
          <w:spacing w:val="1"/>
        </w:rPr>
        <w:t>u</w:t>
      </w:r>
      <w:r>
        <w:t>s</w:t>
      </w:r>
      <w:r>
        <w:rPr>
          <w:spacing w:val="-2"/>
        </w:rPr>
        <w:t>i</w:t>
      </w:r>
      <w:r>
        <w:rPr>
          <w:spacing w:val="-5"/>
        </w:rPr>
        <w:t>v</w:t>
      </w:r>
      <w:r>
        <w:rPr>
          <w:spacing w:val="1"/>
        </w:rPr>
        <w:t>a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3"/>
        </w:rPr>
        <w:t>n</w:t>
      </w:r>
      <w:r>
        <w:t>te</w:t>
      </w:r>
      <w:r>
        <w:rPr>
          <w:spacing w:val="41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e</w:t>
      </w:r>
      <w:r>
        <w:t>r</w:t>
      </w:r>
      <w:r>
        <w:rPr>
          <w:spacing w:val="42"/>
        </w:rPr>
        <w:t xml:space="preserve"> </w:t>
      </w:r>
      <w:r>
        <w:rPr>
          <w:spacing w:val="-2"/>
        </w:rPr>
        <w:t>i</w:t>
      </w:r>
      <w:r>
        <w:t>l</w:t>
      </w:r>
      <w:r>
        <w:rPr>
          <w:spacing w:val="42"/>
        </w:rPr>
        <w:t xml:space="preserve"> </w:t>
      </w:r>
      <w:r>
        <w:rPr>
          <w:spacing w:val="5"/>
        </w:rPr>
        <w:t>t</w:t>
      </w:r>
      <w:r>
        <w:rPr>
          <w:spacing w:val="-2"/>
        </w:rPr>
        <w:t>r</w:t>
      </w:r>
      <w:r>
        <w:rPr>
          <w:spacing w:val="1"/>
        </w:rPr>
        <w:t>a</w:t>
      </w:r>
      <w:r>
        <w:rPr>
          <w:spacing w:val="-2"/>
        </w:rPr>
        <w:t>mi</w:t>
      </w:r>
      <w:r>
        <w:rPr>
          <w:spacing w:val="-4"/>
        </w:rPr>
        <w:t>t</w:t>
      </w:r>
      <w:r>
        <w:t>e</w:t>
      </w:r>
      <w:r>
        <w:rPr>
          <w:spacing w:val="4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42"/>
        </w:rPr>
        <w:t xml:space="preserve"> </w:t>
      </w:r>
      <w:r>
        <w:rPr>
          <w:spacing w:val="-2"/>
        </w:rPr>
        <w:t>i</w:t>
      </w:r>
      <w:r>
        <w:t>st</w:t>
      </w:r>
      <w:r>
        <w:rPr>
          <w:spacing w:val="-2"/>
        </w:rPr>
        <w:t>i</w:t>
      </w:r>
      <w:r>
        <w:rPr>
          <w:spacing w:val="-4"/>
        </w:rPr>
        <w:t>t</w:t>
      </w:r>
      <w:r>
        <w:rPr>
          <w:spacing w:val="1"/>
        </w:rPr>
        <w:t>u</w:t>
      </w:r>
      <w:r>
        <w:t>ti</w:t>
      </w:r>
      <w:r>
        <w:rPr>
          <w:spacing w:val="3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43"/>
        </w:rPr>
        <w:t xml:space="preserve"> </w:t>
      </w:r>
      <w:r>
        <w:t>c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1"/>
        </w:rPr>
        <w:t>d</w:t>
      </w:r>
      <w:r>
        <w:rPr>
          <w:spacing w:val="-2"/>
        </w:rPr>
        <w:t>i</w:t>
      </w:r>
      <w:r>
        <w:t>to</w:t>
      </w:r>
      <w:r>
        <w:rPr>
          <w:spacing w:val="41"/>
        </w:rPr>
        <w:t xml:space="preserve"> </w:t>
      </w:r>
      <w:r>
        <w:t>o</w:t>
      </w:r>
      <w:r>
        <w:rPr>
          <w:spacing w:val="41"/>
        </w:rPr>
        <w:t xml:space="preserve"> </w:t>
      </w:r>
      <w:r>
        <w:rPr>
          <w:spacing w:val="1"/>
        </w:rPr>
        <w:t>Po</w:t>
      </w:r>
      <w:r>
        <w:rPr>
          <w:spacing w:val="-5"/>
        </w:rPr>
        <w:t>s</w:t>
      </w:r>
      <w:r>
        <w:t>te</w:t>
      </w:r>
      <w:r>
        <w:rPr>
          <w:spacing w:val="41"/>
        </w:rPr>
        <w:t xml:space="preserve"> </w:t>
      </w:r>
      <w:r>
        <w:rPr>
          <w:spacing w:val="-4"/>
        </w:rPr>
        <w:t>I</w:t>
      </w:r>
      <w:r>
        <w:t>t</w:t>
      </w:r>
      <w:r>
        <w:rPr>
          <w:spacing w:val="1"/>
        </w:rPr>
        <w:t>a</w:t>
      </w:r>
      <w:r>
        <w:rPr>
          <w:spacing w:val="-2"/>
        </w:rPr>
        <w:t>li</w:t>
      </w:r>
      <w:r>
        <w:rPr>
          <w:spacing w:val="1"/>
        </w:rPr>
        <w:t>a</w:t>
      </w:r>
      <w:r>
        <w:rPr>
          <w:spacing w:val="-3"/>
        </w:rPr>
        <w:t>n</w:t>
      </w:r>
      <w:r>
        <w:t>e</w:t>
      </w:r>
      <w:r>
        <w:rPr>
          <w:spacing w:val="45"/>
        </w:rPr>
        <w:t xml:space="preserve"> </w:t>
      </w:r>
      <w:proofErr w:type="spellStart"/>
      <w:r>
        <w:rPr>
          <w:spacing w:val="-5"/>
        </w:rPr>
        <w:t>s</w:t>
      </w:r>
      <w:r>
        <w:t>.</w:t>
      </w:r>
      <w:r>
        <w:rPr>
          <w:spacing w:val="1"/>
        </w:rPr>
        <w:t>p</w:t>
      </w:r>
      <w:r>
        <w:rPr>
          <w:spacing w:val="-4"/>
        </w:rPr>
        <w:t>.</w:t>
      </w:r>
      <w:r>
        <w:rPr>
          <w:spacing w:val="1"/>
        </w:rPr>
        <w:t>a</w:t>
      </w:r>
      <w:r>
        <w:t>.</w:t>
      </w:r>
      <w:proofErr w:type="spellEnd"/>
      <w:r>
        <w:rPr>
          <w:spacing w:val="40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c</w:t>
      </w:r>
      <w:r>
        <w:rPr>
          <w:spacing w:val="1"/>
        </w:rPr>
        <w:t>u</w:t>
      </w:r>
      <w:r>
        <w:t>s</w:t>
      </w:r>
      <w:r>
        <w:rPr>
          <w:spacing w:val="-4"/>
        </w:rPr>
        <w:t>t</w:t>
      </w:r>
      <w:r>
        <w:rPr>
          <w:spacing w:val="1"/>
        </w:rPr>
        <w:t>od</w:t>
      </w:r>
      <w:r>
        <w:rPr>
          <w:spacing w:val="-2"/>
        </w:rPr>
        <w:t>ir</w:t>
      </w:r>
      <w:r>
        <w:t>e</w:t>
      </w:r>
      <w:r>
        <w:rPr>
          <w:spacing w:val="4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1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an</w:t>
      </w:r>
      <w:r>
        <w:rPr>
          <w:spacing w:val="-6"/>
        </w:rPr>
        <w:t>i</w:t>
      </w:r>
      <w:r>
        <w:rPr>
          <w:spacing w:val="1"/>
        </w:rPr>
        <w:t>e</w:t>
      </w:r>
      <w:r>
        <w:rPr>
          <w:spacing w:val="-2"/>
        </w:rPr>
        <w:t>r</w:t>
      </w:r>
      <w:r>
        <w:t xml:space="preserve">a </w:t>
      </w:r>
      <w:r>
        <w:rPr>
          <w:spacing w:val="1"/>
        </w:rPr>
        <w:t>o</w:t>
      </w:r>
      <w:r>
        <w:rPr>
          <w:spacing w:val="-2"/>
        </w:rPr>
        <w:t>r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a</w:t>
      </w:r>
      <w:r>
        <w:t>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ili</w:t>
      </w:r>
      <w:r>
        <w:rPr>
          <w:spacing w:val="1"/>
        </w:rPr>
        <w:t>g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4"/>
        </w:rPr>
        <w:t>t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o</w:t>
      </w:r>
      <w:r>
        <w:t>c</w:t>
      </w:r>
      <w:r>
        <w:rPr>
          <w:spacing w:val="1"/>
        </w:rPr>
        <w:t>u</w:t>
      </w:r>
      <w:r>
        <w:rPr>
          <w:spacing w:val="-7"/>
        </w:rPr>
        <w:t>m</w:t>
      </w:r>
      <w:r>
        <w:rPr>
          <w:spacing w:val="1"/>
        </w:rPr>
        <w:t>en</w:t>
      </w:r>
      <w:r>
        <w:rPr>
          <w:spacing w:val="-4"/>
        </w:rPr>
        <w:t>t</w:t>
      </w:r>
      <w:r>
        <w:rPr>
          <w:spacing w:val="1"/>
        </w:rPr>
        <w:t>a</w:t>
      </w:r>
      <w:r>
        <w:t>z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e</w:t>
      </w:r>
      <w:r>
        <w:rPr>
          <w:spacing w:val="-2"/>
        </w:rPr>
        <w:t xml:space="preserve"> (</w:t>
      </w:r>
      <w:r>
        <w:rPr>
          <w:spacing w:val="1"/>
        </w:rPr>
        <w:t>e</w:t>
      </w:r>
      <w:r>
        <w:t>s.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t>st</w:t>
      </w:r>
      <w:r>
        <w:rPr>
          <w:spacing w:val="-7"/>
        </w:rPr>
        <w:t>r</w:t>
      </w:r>
      <w:r>
        <w:rPr>
          <w:spacing w:val="1"/>
        </w:rPr>
        <w:t>a</w:t>
      </w:r>
      <w:r>
        <w:t>t</w:t>
      </w:r>
      <w:r>
        <w:rPr>
          <w:spacing w:val="-4"/>
        </w:rPr>
        <w:t>t</w:t>
      </w:r>
      <w:r>
        <w:t>o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4"/>
        </w:rPr>
        <w:t>t</w:t>
      </w:r>
      <w:r>
        <w:rPr>
          <w:spacing w:val="1"/>
        </w:rPr>
        <w:t>o</w:t>
      </w:r>
      <w:r>
        <w:t>)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4"/>
        </w:rPr>
        <w:t>t</w:t>
      </w:r>
      <w:r>
        <w:rPr>
          <w:spacing w:val="1"/>
        </w:rPr>
        <w:t>e</w:t>
      </w:r>
      <w:r>
        <w:t>sta</w:t>
      </w:r>
      <w:r>
        <w:rPr>
          <w:spacing w:val="-2"/>
        </w:rPr>
        <w:t xml:space="preserve"> i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ri</w:t>
      </w:r>
      <w:r>
        <w:t>s</w:t>
      </w:r>
      <w:r>
        <w:rPr>
          <w:spacing w:val="1"/>
        </w:rPr>
        <w:t>p</w:t>
      </w:r>
      <w:r>
        <w:rPr>
          <w:spacing w:val="-3"/>
        </w:rPr>
        <w:t>e</w:t>
      </w:r>
      <w:r>
        <w:t>tto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e</w:t>
      </w:r>
      <w:r>
        <w:t>l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i</w:t>
      </w:r>
      <w:r>
        <w:t>t</w:t>
      </w:r>
      <w:r>
        <w:rPr>
          <w:spacing w:val="-3"/>
        </w:rPr>
        <w:t>a</w:t>
      </w:r>
      <w:r>
        <w:t>to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bb</w:t>
      </w:r>
      <w:r>
        <w:rPr>
          <w:spacing w:val="-2"/>
        </w:rPr>
        <w:t>li</w:t>
      </w:r>
      <w:r>
        <w:rPr>
          <w:spacing w:val="-3"/>
        </w:rPr>
        <w:t>g</w:t>
      </w:r>
      <w:r>
        <w:rPr>
          <w:spacing w:val="1"/>
        </w:rPr>
        <w:t>o</w:t>
      </w:r>
      <w:r>
        <w:t>;</w:t>
      </w:r>
    </w:p>
    <w:p w14:paraId="2FB18C81" w14:textId="77777777" w:rsidR="00A94317" w:rsidRDefault="00A94317">
      <w:pPr>
        <w:pStyle w:val="Corpotesto"/>
        <w:numPr>
          <w:ilvl w:val="0"/>
          <w:numId w:val="1"/>
        </w:numPr>
        <w:tabs>
          <w:tab w:val="left" w:pos="473"/>
        </w:tabs>
        <w:kinsoku w:val="0"/>
        <w:overflowPunct w:val="0"/>
        <w:spacing w:before="7"/>
      </w:pPr>
      <w: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1"/>
        </w:rPr>
        <w:t>un</w:t>
      </w:r>
      <w:r>
        <w:rPr>
          <w:spacing w:val="-2"/>
        </w:rPr>
        <w:t>i</w:t>
      </w:r>
      <w:r>
        <w:rPr>
          <w:spacing w:val="-5"/>
        </w:rPr>
        <w:t>c</w:t>
      </w:r>
      <w:r>
        <w:rPr>
          <w:spacing w:val="1"/>
        </w:rPr>
        <w:t>a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1"/>
        </w:rPr>
        <w:t>n</w:t>
      </w:r>
      <w:r>
        <w:t>i</w:t>
      </w:r>
      <w:r>
        <w:rPr>
          <w:spacing w:val="-1"/>
        </w:rPr>
        <w:t xml:space="preserve"> </w:t>
      </w:r>
      <w:r>
        <w:rPr>
          <w:spacing w:val="-5"/>
        </w:rPr>
        <w:t>v</w:t>
      </w:r>
      <w:r>
        <w:rPr>
          <w:spacing w:val="1"/>
        </w:rPr>
        <w:t>a</w:t>
      </w:r>
      <w:r>
        <w:rPr>
          <w:spacing w:val="-2"/>
        </w:rPr>
        <w:t>ri</w:t>
      </w:r>
      <w:r>
        <w:rPr>
          <w:spacing w:val="1"/>
        </w:rPr>
        <w:t>a</w:t>
      </w:r>
      <w:r>
        <w:t>z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>l</w:t>
      </w:r>
      <w:r>
        <w:rPr>
          <w:spacing w:val="-6"/>
        </w:rPr>
        <w:t>l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t>f</w:t>
      </w:r>
      <w:r>
        <w:rPr>
          <w:spacing w:val="1"/>
        </w:rPr>
        <w:t>o</w:t>
      </w:r>
      <w:r>
        <w:rPr>
          <w:spacing w:val="-2"/>
        </w:rPr>
        <w:t>rm</w:t>
      </w:r>
      <w:r>
        <w:rPr>
          <w:spacing w:val="1"/>
        </w:rPr>
        <w:t>a</w:t>
      </w:r>
      <w:r>
        <w:t>z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i</w:t>
      </w:r>
      <w:r>
        <w:rPr>
          <w:spacing w:val="-1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</w:t>
      </w:r>
      <w:r>
        <w:rPr>
          <w:spacing w:val="-3"/>
        </w:rPr>
        <w:t>n</w:t>
      </w:r>
      <w:r>
        <w:t>c</w:t>
      </w:r>
      <w:r>
        <w:rPr>
          <w:spacing w:val="1"/>
        </w:rPr>
        <w:t>e</w:t>
      </w:r>
      <w:r>
        <w:rPr>
          <w:spacing w:val="-2"/>
        </w:rPr>
        <w:t>r</w:t>
      </w:r>
      <w:r>
        <w:rPr>
          <w:spacing w:val="1"/>
        </w:rPr>
        <w:t>n</w:t>
      </w:r>
      <w:r>
        <w:rPr>
          <w:spacing w:val="-3"/>
        </w:rPr>
        <w:t>e</w:t>
      </w:r>
      <w:r>
        <w:rPr>
          <w:spacing w:val="1"/>
        </w:rPr>
        <w:t>n</w:t>
      </w:r>
      <w:r>
        <w:t>ti</w:t>
      </w:r>
      <w:r>
        <w:rPr>
          <w:spacing w:val="-1"/>
        </w:rPr>
        <w:t xml:space="preserve"> </w:t>
      </w:r>
      <w:r>
        <w:rPr>
          <w:spacing w:val="-6"/>
        </w:rPr>
        <w:t>l</w:t>
      </w:r>
      <w:r>
        <w:t>a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7"/>
        </w:rPr>
        <w:t>m</w:t>
      </w:r>
      <w:r>
        <w:rPr>
          <w:spacing w:val="1"/>
        </w:rPr>
        <w:t>p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n</w:t>
      </w:r>
      <w:r>
        <w:t>e</w:t>
      </w:r>
      <w:r>
        <w:rPr>
          <w:spacing w:val="2"/>
        </w:rPr>
        <w:t xml:space="preserve"> </w:t>
      </w:r>
      <w:r>
        <w:rPr>
          <w:spacing w:val="-5"/>
        </w:rPr>
        <w:t>s</w:t>
      </w:r>
      <w:r>
        <w:rPr>
          <w:spacing w:val="1"/>
        </w:rPr>
        <w:t>o</w:t>
      </w:r>
      <w:r>
        <w:t>c</w:t>
      </w:r>
      <w:r>
        <w:rPr>
          <w:spacing w:val="12"/>
        </w:rPr>
        <w:t>i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-3"/>
        </w:rPr>
        <w:t>e</w:t>
      </w:r>
      <w:r>
        <w:t>;</w:t>
      </w:r>
    </w:p>
    <w:p w14:paraId="4967F69F" w14:textId="77777777" w:rsidR="00A94317" w:rsidRDefault="00A94317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14:paraId="346D0FB9" w14:textId="77777777" w:rsidR="00A94317" w:rsidRDefault="00A94317">
      <w:pPr>
        <w:pStyle w:val="Corpotesto"/>
        <w:numPr>
          <w:ilvl w:val="0"/>
          <w:numId w:val="1"/>
        </w:numPr>
        <w:tabs>
          <w:tab w:val="left" w:pos="473"/>
        </w:tabs>
        <w:kinsoku w:val="0"/>
        <w:overflowPunct w:val="0"/>
        <w:spacing w:line="355" w:lineRule="auto"/>
        <w:ind w:right="116"/>
        <w:jc w:val="both"/>
      </w:pPr>
      <w:r>
        <w:rPr>
          <w:spacing w:val="-2"/>
        </w:rPr>
        <w:lastRenderedPageBreak/>
        <w:t>ri</w:t>
      </w:r>
      <w:r>
        <w:t>c</w:t>
      </w:r>
      <w:r>
        <w:rPr>
          <w:spacing w:val="1"/>
        </w:rPr>
        <w:t>h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3"/>
        </w:rPr>
        <w:t>d</w:t>
      </w:r>
      <w:r>
        <w:rPr>
          <w:spacing w:val="1"/>
        </w:rPr>
        <w:t>e</w:t>
      </w:r>
      <w:r>
        <w:rPr>
          <w:spacing w:val="-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5"/>
        </w:rPr>
        <w:t>f</w:t>
      </w:r>
      <w:r>
        <w:rPr>
          <w:spacing w:val="1"/>
        </w:rPr>
        <w:t>o</w:t>
      </w:r>
      <w:r>
        <w:rPr>
          <w:spacing w:val="-2"/>
        </w:rPr>
        <w:t>rm</w:t>
      </w:r>
      <w:r>
        <w:rPr>
          <w:spacing w:val="1"/>
        </w:rPr>
        <w:t>a</w:t>
      </w:r>
      <w:r>
        <w:t>z</w:t>
      </w:r>
      <w:r>
        <w:rPr>
          <w:spacing w:val="-6"/>
        </w:rPr>
        <w:t>i</w:t>
      </w:r>
      <w:r>
        <w:rPr>
          <w:spacing w:val="1"/>
        </w:rPr>
        <w:t>on</w:t>
      </w:r>
      <w:r>
        <w:t>i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e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-3"/>
        </w:rPr>
        <w:t>e</w:t>
      </w:r>
      <w:r>
        <w:t>f</w:t>
      </w:r>
      <w:r>
        <w:rPr>
          <w:spacing w:val="1"/>
        </w:rPr>
        <w:t>e</w:t>
      </w:r>
      <w:r>
        <w:t>t</w:t>
      </w:r>
      <w:r>
        <w:rPr>
          <w:spacing w:val="-4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im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-3"/>
        </w:rPr>
        <w:t>e</w:t>
      </w:r>
      <w:r>
        <w:t>se</w:t>
      </w:r>
      <w:r>
        <w:rPr>
          <w:spacing w:val="2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2"/>
        </w:rPr>
        <w:t>r</w:t>
      </w:r>
      <w:r>
        <w:rPr>
          <w:spacing w:val="1"/>
        </w:rPr>
        <w:t>n</w:t>
      </w:r>
      <w:r>
        <w:rPr>
          <w:spacing w:val="-2"/>
        </w:rPr>
        <w:t>i</w:t>
      </w:r>
      <w:r>
        <w:t>t</w:t>
      </w:r>
      <w:r>
        <w:rPr>
          <w:spacing w:val="-2"/>
        </w:rPr>
        <w:t>ri</w:t>
      </w:r>
      <w:r>
        <w:t>ci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p</w:t>
      </w:r>
      <w:r>
        <w:rPr>
          <w:spacing w:val="1"/>
        </w:rPr>
        <w:t>pa</w:t>
      </w:r>
      <w:r>
        <w:rPr>
          <w:spacing w:val="-6"/>
        </w:rPr>
        <w:t>l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-2"/>
        </w:rPr>
        <w:t>ri</w:t>
      </w:r>
      <w:r>
        <w:t>ci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u</w:t>
      </w:r>
      <w:r>
        <w:t>i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st</w:t>
      </w:r>
      <w:r>
        <w:rPr>
          <w:spacing w:val="-2"/>
        </w:rPr>
        <w:t>i</w:t>
      </w:r>
      <w:r>
        <w:rPr>
          <w:spacing w:val="1"/>
        </w:rPr>
        <w:t>pu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3"/>
        </w:rPr>
        <w:t>n</w:t>
      </w:r>
      <w:r>
        <w:rPr>
          <w:spacing w:val="1"/>
        </w:rPr>
        <w:t>o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e</w:t>
      </w:r>
      <w:r>
        <w:t xml:space="preserve">r </w:t>
      </w:r>
      <w:r>
        <w:rPr>
          <w:spacing w:val="-2"/>
        </w:rPr>
        <w:t>l’</w:t>
      </w:r>
      <w:r>
        <w:rPr>
          <w:spacing w:val="1"/>
        </w:rPr>
        <w:t>e</w:t>
      </w:r>
      <w:r>
        <w:t>s</w:t>
      </w:r>
      <w:r>
        <w:rPr>
          <w:spacing w:val="1"/>
        </w:rPr>
        <w:t>e</w:t>
      </w:r>
      <w:r>
        <w:t>c</w:t>
      </w:r>
      <w:r>
        <w:rPr>
          <w:spacing w:val="1"/>
        </w:rPr>
        <w:t>u</w:t>
      </w:r>
      <w:r>
        <w:t>z</w:t>
      </w:r>
      <w:r>
        <w:rPr>
          <w:spacing w:val="-6"/>
        </w:rPr>
        <w:t>i</w:t>
      </w:r>
      <w:r>
        <w:rPr>
          <w:spacing w:val="1"/>
        </w:rPr>
        <w:t>o</w:t>
      </w:r>
      <w:r>
        <w:rPr>
          <w:spacing w:val="-3"/>
        </w:rPr>
        <w:t>n</w:t>
      </w:r>
      <w:r>
        <w:t>e</w:t>
      </w:r>
      <w:r>
        <w:rPr>
          <w:spacing w:val="36"/>
        </w:rPr>
        <w:t xml:space="preserve"> </w:t>
      </w:r>
      <w:r>
        <w:rPr>
          <w:spacing w:val="1"/>
        </w:rPr>
        <w:t>de</w:t>
      </w:r>
      <w:r>
        <w:t>i</w:t>
      </w:r>
      <w:r>
        <w:rPr>
          <w:spacing w:val="38"/>
        </w:rPr>
        <w:t xml:space="preserve"> </w:t>
      </w:r>
      <w:r>
        <w:rPr>
          <w:spacing w:val="-6"/>
        </w:rPr>
        <w:t>l</w:t>
      </w:r>
      <w:r>
        <w:rPr>
          <w:spacing w:val="1"/>
        </w:rPr>
        <w:t>a</w:t>
      </w:r>
      <w:r>
        <w:t>v</w:t>
      </w:r>
      <w:r>
        <w:rPr>
          <w:spacing w:val="1"/>
        </w:rPr>
        <w:t>o</w:t>
      </w:r>
      <w:r>
        <w:rPr>
          <w:spacing w:val="-2"/>
        </w:rPr>
        <w:t>r</w:t>
      </w:r>
      <w:r>
        <w:t>i</w:t>
      </w:r>
      <w:r>
        <w:rPr>
          <w:spacing w:val="33"/>
        </w:rPr>
        <w:t xml:space="preserve"> </w:t>
      </w:r>
      <w:r>
        <w:t>o</w:t>
      </w:r>
      <w:r>
        <w:rPr>
          <w:spacing w:val="36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37"/>
        </w:rPr>
        <w:t xml:space="preserve"> </w:t>
      </w:r>
      <w:r>
        <w:rPr>
          <w:spacing w:val="-6"/>
        </w:rPr>
        <w:t>l</w:t>
      </w:r>
      <w:r>
        <w:t>a</w:t>
      </w:r>
      <w:r>
        <w:rPr>
          <w:spacing w:val="36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e</w:t>
      </w:r>
      <w:r>
        <w:t>s</w:t>
      </w:r>
      <w:r>
        <w:rPr>
          <w:spacing w:val="-4"/>
        </w:rPr>
        <w:t>t</w:t>
      </w:r>
      <w:r>
        <w:rPr>
          <w:spacing w:val="1"/>
        </w:rPr>
        <w:t>a</w:t>
      </w:r>
      <w:r>
        <w:t>z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e</w:t>
      </w:r>
      <w:r>
        <w:rPr>
          <w:spacing w:val="3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38"/>
        </w:rPr>
        <w:t xml:space="preserve"> </w:t>
      </w:r>
      <w:r>
        <w:rPr>
          <w:spacing w:val="-5"/>
        </w:rPr>
        <w:t>s</w:t>
      </w:r>
      <w:r>
        <w:rPr>
          <w:spacing w:val="1"/>
        </w:rPr>
        <w:t>e</w:t>
      </w:r>
      <w:r>
        <w:rPr>
          <w:spacing w:val="-2"/>
        </w:rPr>
        <w:t>r</w:t>
      </w:r>
      <w:r>
        <w:t>v</w:t>
      </w:r>
      <w:r>
        <w:rPr>
          <w:spacing w:val="-2"/>
        </w:rPr>
        <w:t>i</w:t>
      </w:r>
      <w:r>
        <w:t>zi</w:t>
      </w:r>
      <w:r>
        <w:rPr>
          <w:spacing w:val="38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2"/>
        </w:rPr>
        <w:t>r</w:t>
      </w:r>
      <w:r>
        <w:rPr>
          <w:spacing w:val="1"/>
        </w:rPr>
        <w:t>n</w:t>
      </w:r>
      <w:r>
        <w:rPr>
          <w:spacing w:val="-6"/>
        </w:rPr>
        <w:t>i</w:t>
      </w:r>
      <w:r>
        <w:t>t</w:t>
      </w:r>
      <w:r>
        <w:rPr>
          <w:spacing w:val="1"/>
        </w:rPr>
        <w:t>u</w:t>
      </w:r>
      <w:r>
        <w:rPr>
          <w:spacing w:val="-2"/>
        </w:rPr>
        <w:t>r</w:t>
      </w:r>
      <w:r>
        <w:t>e</w:t>
      </w:r>
      <w:r>
        <w:rPr>
          <w:spacing w:val="36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n</w:t>
      </w:r>
      <w:r>
        <w:rPr>
          <w:spacing w:val="1"/>
        </w:rPr>
        <w:t>e</w:t>
      </w:r>
      <w:r>
        <w:t>s</w:t>
      </w:r>
      <w:r>
        <w:rPr>
          <w:spacing w:val="-5"/>
        </w:rPr>
        <w:t>s</w:t>
      </w:r>
      <w:r>
        <w:t>e</w:t>
      </w:r>
      <w:r>
        <w:rPr>
          <w:spacing w:val="4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ll’</w:t>
      </w:r>
      <w:r>
        <w:rPr>
          <w:spacing w:val="-3"/>
        </w:rPr>
        <w:t>a</w:t>
      </w:r>
      <w:r>
        <w:t>tt</w:t>
      </w:r>
      <w:r>
        <w:rPr>
          <w:spacing w:val="-2"/>
        </w:rPr>
        <w:t>i</w:t>
      </w:r>
      <w:r>
        <w:t>v</w:t>
      </w:r>
      <w:r>
        <w:rPr>
          <w:spacing w:val="-2"/>
        </w:rPr>
        <w:t>i</w:t>
      </w:r>
      <w:r>
        <w:t>tà</w:t>
      </w:r>
      <w:r>
        <w:rPr>
          <w:spacing w:val="32"/>
        </w:rPr>
        <w:t xml:space="preserve"> </w:t>
      </w:r>
      <w:r>
        <w:rPr>
          <w:spacing w:val="5"/>
        </w:rPr>
        <w:t>f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a</w:t>
      </w:r>
      <w:r>
        <w:rPr>
          <w:spacing w:val="-3"/>
        </w:rPr>
        <w:t>n</w:t>
      </w:r>
      <w:r>
        <w:t>z</w:t>
      </w:r>
      <w:r>
        <w:rPr>
          <w:spacing w:val="-2"/>
        </w:rPr>
        <w:t>i</w:t>
      </w:r>
      <w:r>
        <w:rPr>
          <w:spacing w:val="1"/>
        </w:rPr>
        <w:t>a</w:t>
      </w:r>
      <w:r>
        <w:rPr>
          <w:spacing w:val="-4"/>
        </w:rPr>
        <w:t>t</w:t>
      </w:r>
      <w:r>
        <w:rPr>
          <w:spacing w:val="1"/>
        </w:rPr>
        <w:t>a</w:t>
      </w:r>
      <w:r>
        <w:t>, c</w:t>
      </w:r>
      <w:r>
        <w:rPr>
          <w:spacing w:val="1"/>
        </w:rPr>
        <w:t>on</w:t>
      </w:r>
      <w:r>
        <w:t>t</w:t>
      </w:r>
      <w:r>
        <w:rPr>
          <w:spacing w:val="-7"/>
        </w:rPr>
        <w:t>r</w:t>
      </w:r>
      <w:r>
        <w:rPr>
          <w:spacing w:val="1"/>
        </w:rPr>
        <w:t>a</w:t>
      </w:r>
      <w:r>
        <w:t>tti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ri</w:t>
      </w:r>
      <w:r>
        <w:t>v</w:t>
      </w:r>
      <w:r>
        <w:rPr>
          <w:spacing w:val="1"/>
        </w:rPr>
        <w:t>a</w:t>
      </w:r>
      <w:r>
        <w:t>ti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p</w:t>
      </w:r>
      <w:r>
        <w:rPr>
          <w:spacing w:val="-3"/>
        </w:rPr>
        <w:t>p</w:t>
      </w:r>
      <w:r>
        <w:rPr>
          <w:spacing w:val="1"/>
        </w:rPr>
        <w:t>a</w:t>
      </w:r>
      <w:r>
        <w:rPr>
          <w:spacing w:val="-2"/>
        </w:rPr>
        <w:t>l</w:t>
      </w:r>
      <w:r>
        <w:t>ti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5"/>
        </w:rPr>
        <w:t>v</w:t>
      </w:r>
      <w:r>
        <w:rPr>
          <w:spacing w:val="1"/>
        </w:rPr>
        <w:t>o</w:t>
      </w:r>
      <w:r>
        <w:rPr>
          <w:spacing w:val="-2"/>
        </w:rPr>
        <w:t>ri</w:t>
      </w:r>
      <w:r>
        <w:t>,</w:t>
      </w:r>
      <w:r>
        <w:rPr>
          <w:spacing w:val="2"/>
        </w:rPr>
        <w:t xml:space="preserve"> </w:t>
      </w:r>
      <w:r>
        <w:t>s</w:t>
      </w:r>
      <w:r>
        <w:rPr>
          <w:spacing w:val="8"/>
        </w:rPr>
        <w:t>e</w:t>
      </w:r>
      <w:r>
        <w:rPr>
          <w:spacing w:val="-2"/>
        </w:rPr>
        <w:t>r</w:t>
      </w:r>
      <w:r>
        <w:t>v</w:t>
      </w:r>
      <w:r>
        <w:rPr>
          <w:spacing w:val="-2"/>
        </w:rPr>
        <w:t>i</w:t>
      </w:r>
      <w:r>
        <w:t>zi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2"/>
        </w:rPr>
        <w:t>r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-4"/>
        </w:rPr>
        <w:t>t</w:t>
      </w:r>
      <w:r>
        <w:rPr>
          <w:spacing w:val="1"/>
        </w:rPr>
        <w:t>u</w:t>
      </w:r>
      <w:r>
        <w:rPr>
          <w:spacing w:val="-2"/>
        </w:rPr>
        <w:t>r</w:t>
      </w:r>
      <w:r>
        <w:rPr>
          <w:spacing w:val="1"/>
        </w:rPr>
        <w:t>e</w:t>
      </w:r>
      <w:r>
        <w:t>;</w:t>
      </w:r>
    </w:p>
    <w:p w14:paraId="5700FD81" w14:textId="7746FB01" w:rsidR="00A94317" w:rsidRDefault="00A94317">
      <w:pPr>
        <w:pStyle w:val="Corpotesto"/>
        <w:numPr>
          <w:ilvl w:val="0"/>
          <w:numId w:val="1"/>
        </w:numPr>
        <w:tabs>
          <w:tab w:val="left" w:pos="473"/>
        </w:tabs>
        <w:kinsoku w:val="0"/>
        <w:overflowPunct w:val="0"/>
        <w:spacing w:before="5" w:line="358" w:lineRule="auto"/>
        <w:ind w:right="113"/>
        <w:jc w:val="both"/>
      </w:pPr>
      <w:r>
        <w:t>a</w:t>
      </w:r>
      <w:r>
        <w:rPr>
          <w:spacing w:val="36"/>
        </w:rPr>
        <w:t xml:space="preserve"> </w:t>
      </w:r>
      <w:r>
        <w:rPr>
          <w:spacing w:val="1"/>
        </w:rPr>
        <w:t>n</w:t>
      </w:r>
      <w:r>
        <w:rPr>
          <w:spacing w:val="-3"/>
        </w:rPr>
        <w:t>o</w:t>
      </w:r>
      <w:r>
        <w:t>n</w:t>
      </w:r>
      <w:r>
        <w:rPr>
          <w:spacing w:val="36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-2"/>
        </w:rPr>
        <w:t>ri</w:t>
      </w:r>
      <w:r>
        <w:rPr>
          <w:spacing w:val="-3"/>
        </w:rPr>
        <w:t>b</w:t>
      </w:r>
      <w:r>
        <w:rPr>
          <w:spacing w:val="1"/>
        </w:rPr>
        <w:t>u</w:t>
      </w:r>
      <w:r>
        <w:rPr>
          <w:spacing w:val="-2"/>
        </w:rPr>
        <w:t>ir</w:t>
      </w:r>
      <w:r>
        <w:t>e</w:t>
      </w:r>
      <w:r>
        <w:rPr>
          <w:spacing w:val="36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33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e</w:t>
      </w:r>
      <w:r>
        <w:rPr>
          <w:spacing w:val="-2"/>
        </w:rPr>
        <w:t>r</w:t>
      </w:r>
      <w:r>
        <w:t>s</w:t>
      </w:r>
      <w:r>
        <w:rPr>
          <w:spacing w:val="1"/>
        </w:rPr>
        <w:t>o</w:t>
      </w:r>
      <w:r>
        <w:rPr>
          <w:spacing w:val="-3"/>
        </w:rPr>
        <w:t>n</w:t>
      </w:r>
      <w:r>
        <w:rPr>
          <w:spacing w:val="1"/>
        </w:rPr>
        <w:t>a</w:t>
      </w:r>
      <w:r>
        <w:rPr>
          <w:spacing w:val="-2"/>
        </w:rPr>
        <w:t>l</w:t>
      </w:r>
      <w:r>
        <w:t>e</w:t>
      </w:r>
      <w:r>
        <w:rPr>
          <w:spacing w:val="36"/>
        </w:rPr>
        <w:t xml:space="preserve"> </w:t>
      </w:r>
      <w:r>
        <w:rPr>
          <w:spacing w:val="1"/>
        </w:rPr>
        <w:t>d</w:t>
      </w:r>
      <w:r>
        <w:rPr>
          <w:spacing w:val="-6"/>
        </w:rPr>
        <w:t>i</w:t>
      </w:r>
      <w:r>
        <w:rPr>
          <w:spacing w:val="1"/>
        </w:rPr>
        <w:t>p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3"/>
        </w:rPr>
        <w:t>d</w:t>
      </w:r>
      <w:r>
        <w:rPr>
          <w:spacing w:val="1"/>
        </w:rPr>
        <w:t>e</w:t>
      </w:r>
      <w:r>
        <w:rPr>
          <w:spacing w:val="-3"/>
        </w:rPr>
        <w:t>n</w:t>
      </w:r>
      <w:r>
        <w:t>te</w:t>
      </w:r>
      <w:r>
        <w:rPr>
          <w:spacing w:val="36"/>
        </w:rPr>
        <w:t xml:space="preserve"> </w:t>
      </w:r>
      <w:r w:rsidR="002306B5">
        <w:rPr>
          <w:spacing w:val="-3"/>
        </w:rPr>
        <w:t xml:space="preserve">dalla </w:t>
      </w:r>
      <w:r w:rsidR="00156D05">
        <w:rPr>
          <w:spacing w:val="-3"/>
        </w:rPr>
        <w:t>E.T.S.</w:t>
      </w:r>
      <w:r>
        <w:rPr>
          <w:spacing w:val="3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c</w:t>
      </w:r>
      <w:r>
        <w:rPr>
          <w:spacing w:val="1"/>
        </w:rPr>
        <w:t>a</w:t>
      </w:r>
      <w:r>
        <w:rPr>
          <w:spacing w:val="-2"/>
        </w:rPr>
        <w:t>ri</w:t>
      </w:r>
      <w:r>
        <w:t>c</w:t>
      </w:r>
      <w:r>
        <w:rPr>
          <w:spacing w:val="1"/>
        </w:rPr>
        <w:t>h</w:t>
      </w:r>
      <w:r>
        <w:t>i</w:t>
      </w:r>
      <w:r>
        <w:rPr>
          <w:spacing w:val="3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33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e</w:t>
      </w:r>
      <w:r>
        <w:t>s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3"/>
        </w:rPr>
        <w:t>n</w:t>
      </w:r>
      <w:r>
        <w:t>s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2"/>
        </w:rPr>
        <w:t>ili</w:t>
      </w:r>
      <w:r>
        <w:t>tà</w:t>
      </w:r>
      <w:r>
        <w:rPr>
          <w:spacing w:val="3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33"/>
        </w:rPr>
        <w:t xml:space="preserve"> </w:t>
      </w:r>
      <w:r>
        <w:rPr>
          <w:spacing w:val="1"/>
        </w:rPr>
        <w:t>q</w:t>
      </w:r>
      <w:r>
        <w:rPr>
          <w:spacing w:val="-3"/>
        </w:rPr>
        <w:t>u</w:t>
      </w:r>
      <w:r>
        <w:rPr>
          <w:spacing w:val="1"/>
        </w:rPr>
        <w:t>a</w:t>
      </w:r>
      <w:r>
        <w:rPr>
          <w:spacing w:val="-2"/>
        </w:rPr>
        <w:t>l</w:t>
      </w:r>
      <w:r>
        <w:t>s</w:t>
      </w:r>
      <w:r>
        <w:rPr>
          <w:spacing w:val="-2"/>
        </w:rPr>
        <w:t>i</w:t>
      </w:r>
      <w:r>
        <w:rPr>
          <w:spacing w:val="1"/>
        </w:rPr>
        <w:t>a</w:t>
      </w:r>
      <w:r>
        <w:t>si</w:t>
      </w:r>
      <w:r>
        <w:rPr>
          <w:spacing w:val="33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e</w:t>
      </w:r>
      <w:r>
        <w:rPr>
          <w:spacing w:val="-3"/>
        </w:rPr>
        <w:t>n</w:t>
      </w:r>
      <w:r>
        <w:rPr>
          <w:spacing w:val="1"/>
        </w:rPr>
        <w:t>e</w:t>
      </w:r>
      <w:r>
        <w:rPr>
          <w:spacing w:val="-2"/>
        </w:rPr>
        <w:t>r</w:t>
      </w:r>
      <w:r>
        <w:t xml:space="preserve">e </w:t>
      </w:r>
      <w:r>
        <w:rPr>
          <w:spacing w:val="1"/>
        </w:rPr>
        <w:t>q</w:t>
      </w:r>
      <w:r>
        <w:rPr>
          <w:spacing w:val="-3"/>
        </w:rPr>
        <w:t>u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2"/>
        </w:rPr>
        <w:t>r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ri</w:t>
      </w:r>
      <w:r>
        <w:t>c</w:t>
      </w:r>
      <w:r>
        <w:rPr>
          <w:spacing w:val="1"/>
        </w:rPr>
        <w:t>o</w:t>
      </w:r>
      <w:r>
        <w:rPr>
          <w:spacing w:val="-2"/>
        </w:rPr>
        <w:t>rr</w:t>
      </w:r>
      <w:r>
        <w:t>a</w:t>
      </w:r>
      <w:r>
        <w:rPr>
          <w:spacing w:val="2"/>
        </w:rPr>
        <w:t xml:space="preserve"> </w:t>
      </w:r>
      <w:r>
        <w:rPr>
          <w:spacing w:val="-3"/>
        </w:rPr>
        <w:t>u</w:t>
      </w:r>
      <w:r>
        <w:rPr>
          <w:spacing w:val="1"/>
        </w:rPr>
        <w:t>n</w:t>
      </w:r>
      <w:r>
        <w:t>a</w:t>
      </w:r>
      <w:r>
        <w:rPr>
          <w:spacing w:val="2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e</w:t>
      </w:r>
      <w:r>
        <w:rPr>
          <w:spacing w:val="-2"/>
        </w:rPr>
        <w:t>ll</w:t>
      </w:r>
      <w:r>
        <w:t>e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nd</w:t>
      </w:r>
      <w:r>
        <w:rPr>
          <w:spacing w:val="-2"/>
        </w:rPr>
        <w:t>i</w:t>
      </w:r>
      <w:r>
        <w:t>z</w:t>
      </w:r>
      <w:r>
        <w:rPr>
          <w:spacing w:val="-6"/>
        </w:rPr>
        <w:t>i</w:t>
      </w:r>
      <w:r>
        <w:rPr>
          <w:spacing w:val="1"/>
        </w:rPr>
        <w:t>on</w:t>
      </w:r>
      <w:r>
        <w:t>i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u</w:t>
      </w:r>
      <w:r>
        <w:t>i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2"/>
        </w:rPr>
        <w:t>l</w:t>
      </w:r>
      <w:r>
        <w:t>i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rPr>
          <w:spacing w:val="-5"/>
        </w:rPr>
        <w:t>c</w:t>
      </w:r>
      <w:r>
        <w:rPr>
          <w:spacing w:val="1"/>
        </w:rPr>
        <w:t>o</w:t>
      </w:r>
      <w:r>
        <w:rPr>
          <w:spacing w:val="-2"/>
        </w:rPr>
        <w:t>l</w:t>
      </w:r>
      <w:r>
        <w:t>i</w:t>
      </w:r>
      <w:r>
        <w:rPr>
          <w:spacing w:val="-1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8</w:t>
      </w:r>
      <w:r>
        <w:rPr>
          <w:spacing w:val="2"/>
        </w:rPr>
        <w:t xml:space="preserve"> </w:t>
      </w:r>
      <w:r>
        <w:rPr>
          <w:spacing w:val="1"/>
        </w:rPr>
        <w:t>de</w:t>
      </w:r>
      <w:r>
        <w:t>l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D</w:t>
      </w:r>
      <w:r>
        <w:rPr>
          <w:spacing w:val="-4"/>
        </w:rPr>
        <w:t>.</w:t>
      </w:r>
      <w:r>
        <w:rPr>
          <w:spacing w:val="1"/>
        </w:rPr>
        <w:t>Lg</w:t>
      </w:r>
      <w:r>
        <w:rPr>
          <w:spacing w:val="-5"/>
        </w:rPr>
        <w:t>s</w:t>
      </w:r>
      <w:r>
        <w:t>.</w:t>
      </w:r>
      <w:proofErr w:type="spellEnd"/>
      <w:r>
        <w:rPr>
          <w:spacing w:val="2"/>
        </w:rPr>
        <w:t xml:space="preserve"> </w:t>
      </w:r>
      <w:r>
        <w:rPr>
          <w:spacing w:val="1"/>
        </w:rPr>
        <w:t>n</w:t>
      </w:r>
      <w:r>
        <w:t>.</w:t>
      </w:r>
      <w:r>
        <w:rPr>
          <w:spacing w:val="2"/>
        </w:rPr>
        <w:t xml:space="preserve"> </w:t>
      </w:r>
      <w:r>
        <w:rPr>
          <w:spacing w:val="-3"/>
        </w:rPr>
        <w:t>2</w:t>
      </w:r>
      <w:r>
        <w:rPr>
          <w:spacing w:val="1"/>
        </w:rPr>
        <w:t>3</w:t>
      </w:r>
      <w:r>
        <w:rPr>
          <w:spacing w:val="-3"/>
        </w:rPr>
        <w:t>5</w:t>
      </w:r>
      <w:r>
        <w:t>/</w:t>
      </w:r>
      <w:r>
        <w:rPr>
          <w:spacing w:val="-3"/>
        </w:rPr>
        <w:t>2</w:t>
      </w:r>
      <w:r>
        <w:rPr>
          <w:spacing w:val="1"/>
        </w:rPr>
        <w:t>0</w:t>
      </w:r>
      <w:r>
        <w:rPr>
          <w:spacing w:val="-3"/>
        </w:rPr>
        <w:t>1</w:t>
      </w:r>
      <w:r>
        <w:t>2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rPr>
          <w:spacing w:val="-4"/>
        </w:rPr>
        <w:t>/</w:t>
      </w:r>
      <w:r>
        <w:t>o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i</w:t>
      </w:r>
      <w:r>
        <w:t>a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c</w:t>
      </w:r>
      <w:r>
        <w:rPr>
          <w:spacing w:val="-5"/>
        </w:rPr>
        <w:t>c</w:t>
      </w:r>
      <w:r>
        <w:rPr>
          <w:spacing w:val="1"/>
        </w:rPr>
        <w:t>e</w:t>
      </w:r>
      <w:r>
        <w:rPr>
          <w:spacing w:val="-2"/>
        </w:rPr>
        <w:t>r</w:t>
      </w:r>
      <w:r>
        <w:t>t</w:t>
      </w:r>
      <w:r>
        <w:rPr>
          <w:spacing w:val="1"/>
        </w:rPr>
        <w:t>a</w:t>
      </w:r>
      <w:r>
        <w:rPr>
          <w:spacing w:val="-4"/>
        </w:rPr>
        <w:t>t</w:t>
      </w:r>
      <w:r>
        <w:t xml:space="preserve">a </w:t>
      </w:r>
      <w:r>
        <w:rPr>
          <w:spacing w:val="-2"/>
        </w:rPr>
        <w:t>l</w:t>
      </w:r>
      <w:r>
        <w:t>a</w:t>
      </w:r>
      <w:r>
        <w:rPr>
          <w:spacing w:val="8"/>
        </w:rPr>
        <w:t xml:space="preserve"> </w:t>
      </w:r>
      <w:r>
        <w:t>s</w:t>
      </w:r>
      <w:r>
        <w:rPr>
          <w:spacing w:val="1"/>
        </w:rPr>
        <w:t>u</w:t>
      </w:r>
      <w:r>
        <w:t>ss</w:t>
      </w:r>
      <w:r>
        <w:rPr>
          <w:spacing w:val="-2"/>
        </w:rPr>
        <w:t>i</w:t>
      </w:r>
      <w:r>
        <w:t>st</w:t>
      </w:r>
      <w:r>
        <w:rPr>
          <w:spacing w:val="-3"/>
        </w:rPr>
        <w:t>e</w:t>
      </w:r>
      <w:r>
        <w:rPr>
          <w:spacing w:val="1"/>
        </w:rPr>
        <w:t>n</w:t>
      </w:r>
      <w:r>
        <w:t>za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5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2"/>
        </w:rPr>
        <w:t>rm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n</w:t>
      </w:r>
      <w:r>
        <w:rPr>
          <w:spacing w:val="1"/>
        </w:rPr>
        <w:t>d</w:t>
      </w:r>
      <w:r>
        <w:rPr>
          <w:spacing w:val="-2"/>
        </w:rPr>
        <w:t>i</w:t>
      </w:r>
      <w:r>
        <w:t>z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na</w:t>
      </w:r>
      <w:r>
        <w:rPr>
          <w:spacing w:val="-7"/>
        </w:rPr>
        <w:t>m</w:t>
      </w:r>
      <w:r>
        <w:rPr>
          <w:spacing w:val="1"/>
        </w:rPr>
        <w:t>en</w:t>
      </w:r>
      <w:r>
        <w:rPr>
          <w:spacing w:val="-4"/>
        </w:rPr>
        <w:t>t</w:t>
      </w:r>
      <w:r>
        <w:rPr>
          <w:spacing w:val="1"/>
        </w:rPr>
        <w:t>o</w:t>
      </w:r>
      <w:r>
        <w:t>,</w:t>
      </w:r>
      <w:r>
        <w:rPr>
          <w:spacing w:val="8"/>
        </w:rPr>
        <w:t xml:space="preserve"> </w:t>
      </w:r>
      <w:r>
        <w:rPr>
          <w:spacing w:val="-3"/>
        </w:rPr>
        <w:t>a</w:t>
      </w:r>
      <w:r>
        <w:t>tt</w:t>
      </w:r>
      <w:r>
        <w:rPr>
          <w:spacing w:val="-2"/>
        </w:rPr>
        <w:t>r</w:t>
      </w:r>
      <w:r>
        <w:rPr>
          <w:spacing w:val="1"/>
        </w:rPr>
        <w:t>a</w:t>
      </w:r>
      <w:r>
        <w:t>v</w:t>
      </w:r>
      <w:r>
        <w:rPr>
          <w:spacing w:val="1"/>
        </w:rPr>
        <w:t>e</w:t>
      </w:r>
      <w:r>
        <w:rPr>
          <w:spacing w:val="8"/>
        </w:rPr>
        <w:t>r</w:t>
      </w:r>
      <w:r>
        <w:rPr>
          <w:spacing w:val="-5"/>
        </w:rPr>
        <w:t>s</w:t>
      </w:r>
      <w:r>
        <w:t>o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ll</w:t>
      </w:r>
      <w:r>
        <w:rPr>
          <w:spacing w:val="-3"/>
        </w:rPr>
        <w:t>e</w:t>
      </w:r>
      <w:r>
        <w:rPr>
          <w:spacing w:val="1"/>
        </w:rPr>
        <w:t>ga</w:t>
      </w:r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ti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ir</w:t>
      </w:r>
      <w:r>
        <w:rPr>
          <w:spacing w:val="1"/>
        </w:rPr>
        <w:t>e</w:t>
      </w:r>
      <w:r>
        <w:rPr>
          <w:spacing w:val="-4"/>
        </w:rPr>
        <w:t>t</w:t>
      </w:r>
      <w:r>
        <w:t>ti</w:t>
      </w:r>
      <w:r>
        <w:rPr>
          <w:spacing w:val="5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nd</w:t>
      </w:r>
      <w:r>
        <w:rPr>
          <w:spacing w:val="-2"/>
        </w:rPr>
        <w:t>ir</w:t>
      </w:r>
      <w:r>
        <w:rPr>
          <w:spacing w:val="1"/>
        </w:rPr>
        <w:t>e</w:t>
      </w:r>
      <w:r>
        <w:rPr>
          <w:spacing w:val="-4"/>
        </w:rPr>
        <w:t>t</w:t>
      </w:r>
      <w:r>
        <w:t>ti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l</w:t>
      </w:r>
      <w:r>
        <w:t>a c</w:t>
      </w:r>
      <w:r>
        <w:rPr>
          <w:spacing w:val="-2"/>
        </w:rPr>
        <w:t>rimi</w:t>
      </w:r>
      <w:r>
        <w:rPr>
          <w:spacing w:val="1"/>
        </w:rPr>
        <w:t>na</w:t>
      </w:r>
      <w:r>
        <w:rPr>
          <w:spacing w:val="-2"/>
        </w:rPr>
        <w:t>li</w:t>
      </w:r>
      <w:r>
        <w:t>tà</w:t>
      </w:r>
      <w:r>
        <w:rPr>
          <w:spacing w:val="2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6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1"/>
        </w:rPr>
        <w:t>p</w:t>
      </w:r>
      <w:r>
        <w:t>o</w:t>
      </w:r>
      <w:r>
        <w:rPr>
          <w:spacing w:val="19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5"/>
        </w:rPr>
        <w:t>f</w:t>
      </w:r>
      <w:r>
        <w:rPr>
          <w:spacing w:val="-2"/>
        </w:rPr>
        <w:t>i</w:t>
      </w:r>
      <w:r>
        <w:rPr>
          <w:spacing w:val="-3"/>
        </w:rPr>
        <w:t>o</w:t>
      </w:r>
      <w:r>
        <w:t>s</w:t>
      </w:r>
      <w:r>
        <w:rPr>
          <w:spacing w:val="1"/>
        </w:rPr>
        <w:t>o</w:t>
      </w:r>
      <w:r>
        <w:t>,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a</w:t>
      </w:r>
      <w:r>
        <w:rPr>
          <w:spacing w:val="-2"/>
        </w:rPr>
        <w:t>l</w:t>
      </w:r>
      <w:r>
        <w:t>i</w:t>
      </w:r>
      <w:r>
        <w:rPr>
          <w:spacing w:val="16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24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-2"/>
        </w:rPr>
        <w:t>m</w:t>
      </w:r>
      <w:r>
        <w:rPr>
          <w:spacing w:val="1"/>
        </w:rPr>
        <w:t>e</w:t>
      </w:r>
      <w:r>
        <w:t>tt</w:t>
      </w:r>
      <w:r>
        <w:rPr>
          <w:spacing w:val="1"/>
        </w:rPr>
        <w:t>e</w:t>
      </w:r>
      <w:r>
        <w:rPr>
          <w:spacing w:val="-7"/>
        </w:rPr>
        <w:t>r</w:t>
      </w:r>
      <w:r>
        <w:t>e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l</w:t>
      </w:r>
      <w:r>
        <w:rPr>
          <w:spacing w:val="21"/>
        </w:rPr>
        <w:t xml:space="preserve"> </w:t>
      </w:r>
      <w:r>
        <w:rPr>
          <w:spacing w:val="-3"/>
        </w:rPr>
        <w:t>b</w:t>
      </w:r>
      <w:r>
        <w:rPr>
          <w:spacing w:val="1"/>
        </w:rPr>
        <w:t>u</w:t>
      </w:r>
      <w:r>
        <w:rPr>
          <w:spacing w:val="-3"/>
        </w:rPr>
        <w:t>o</w:t>
      </w:r>
      <w:r>
        <w:t>n</w:t>
      </w:r>
      <w:r>
        <w:rPr>
          <w:spacing w:val="24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3"/>
        </w:rPr>
        <w:t>d</w:t>
      </w:r>
      <w:r>
        <w:rPr>
          <w:spacing w:val="1"/>
        </w:rPr>
        <w:t>a</w:t>
      </w:r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to</w:t>
      </w:r>
      <w:r>
        <w:rPr>
          <w:spacing w:val="19"/>
        </w:rPr>
        <w:t xml:space="preserve"> </w:t>
      </w:r>
      <w:r>
        <w:t>e</w:t>
      </w:r>
      <w:r>
        <w:rPr>
          <w:spacing w:val="24"/>
        </w:rPr>
        <w:t xml:space="preserve"> </w:t>
      </w:r>
      <w:r>
        <w:rPr>
          <w:spacing w:val="-2"/>
        </w:rPr>
        <w:t>l’im</w:t>
      </w:r>
      <w:r>
        <w:rPr>
          <w:spacing w:val="1"/>
        </w:rPr>
        <w:t>pa</w:t>
      </w:r>
      <w:r>
        <w:rPr>
          <w:spacing w:val="-2"/>
        </w:rPr>
        <w:t>r</w:t>
      </w:r>
      <w:r>
        <w:t>z</w:t>
      </w:r>
      <w:r>
        <w:rPr>
          <w:spacing w:val="-6"/>
        </w:rPr>
        <w:t>i</w:t>
      </w:r>
      <w:r>
        <w:rPr>
          <w:spacing w:val="1"/>
        </w:rPr>
        <w:t>a</w:t>
      </w:r>
      <w:r>
        <w:rPr>
          <w:spacing w:val="-2"/>
        </w:rPr>
        <w:t>li</w:t>
      </w:r>
      <w:r>
        <w:t xml:space="preserve">tà </w:t>
      </w:r>
      <w:r>
        <w:rPr>
          <w:spacing w:val="1"/>
        </w:rPr>
        <w:t>de</w:t>
      </w:r>
      <w:r>
        <w:rPr>
          <w:spacing w:val="-2"/>
        </w:rPr>
        <w:t>ll’</w:t>
      </w:r>
      <w:r>
        <w:rPr>
          <w:spacing w:val="1"/>
        </w:rPr>
        <w:t>a</w:t>
      </w:r>
      <w:r>
        <w:rPr>
          <w:spacing w:val="-2"/>
        </w:rPr>
        <w:t>mmi</w:t>
      </w:r>
      <w:r>
        <w:rPr>
          <w:spacing w:val="1"/>
        </w:rPr>
        <w:t>n</w:t>
      </w:r>
      <w:r>
        <w:rPr>
          <w:spacing w:val="-2"/>
        </w:rPr>
        <w:t>i</w:t>
      </w:r>
      <w:r>
        <w:t>st</w:t>
      </w:r>
      <w:r>
        <w:rPr>
          <w:spacing w:val="-2"/>
        </w:rPr>
        <w:t>r</w:t>
      </w:r>
      <w:r>
        <w:rPr>
          <w:spacing w:val="1"/>
        </w:rPr>
        <w:t>a</w:t>
      </w:r>
      <w:r>
        <w:t>z</w:t>
      </w:r>
      <w:r>
        <w:rPr>
          <w:spacing w:val="-6"/>
        </w:rPr>
        <w:t>i</w:t>
      </w:r>
      <w:r>
        <w:rPr>
          <w:spacing w:val="1"/>
        </w:rPr>
        <w:t>o</w:t>
      </w:r>
      <w:r>
        <w:rPr>
          <w:spacing w:val="-3"/>
        </w:rPr>
        <w:t>n</w:t>
      </w:r>
      <w:r>
        <w:t>e</w:t>
      </w:r>
      <w:r>
        <w:rPr>
          <w:spacing w:val="-2"/>
        </w:rPr>
        <w:t xml:space="preserve"> </w:t>
      </w:r>
      <w:r w:rsidR="002306B5">
        <w:rPr>
          <w:spacing w:val="1"/>
        </w:rPr>
        <w:t>della Cooperativa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n</w:t>
      </w:r>
      <w:r>
        <w:rPr>
          <w:spacing w:val="1"/>
        </w:rPr>
        <w:t>o</w:t>
      </w:r>
      <w:r>
        <w:rPr>
          <w:spacing w:val="-3"/>
        </w:rPr>
        <w:t>n</w:t>
      </w:r>
      <w:r>
        <w:t>c</w:t>
      </w:r>
      <w:r>
        <w:rPr>
          <w:spacing w:val="-3"/>
        </w:rPr>
        <w:t>h</w:t>
      </w:r>
      <w:r>
        <w:t>é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 xml:space="preserve">l 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1"/>
        </w:rPr>
        <w:t>o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7"/>
        </w:rPr>
        <w:t>r</w:t>
      </w:r>
      <w:r>
        <w:t>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un</w:t>
      </w:r>
      <w:r>
        <w:t>z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na</w:t>
      </w:r>
      <w:r>
        <w:rPr>
          <w:spacing w:val="-7"/>
        </w:rPr>
        <w:t>m</w:t>
      </w:r>
      <w:r>
        <w:rPr>
          <w:spacing w:val="1"/>
        </w:rPr>
        <w:t>e</w:t>
      </w:r>
      <w:r>
        <w:rPr>
          <w:spacing w:val="-3"/>
        </w:rPr>
        <w:t>n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t>i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2"/>
        </w:rPr>
        <w:t>r</w:t>
      </w:r>
      <w:r>
        <w:t>v</w:t>
      </w:r>
      <w:r>
        <w:rPr>
          <w:spacing w:val="-2"/>
        </w:rPr>
        <w:t>i</w:t>
      </w:r>
      <w:r>
        <w:t xml:space="preserve">zi </w:t>
      </w:r>
      <w:r>
        <w:rPr>
          <w:spacing w:val="-3"/>
        </w:rPr>
        <w:t>a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e</w:t>
      </w:r>
      <w:r w:rsidR="002306B5">
        <w:t>ssa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ff</w:t>
      </w:r>
      <w:r>
        <w:rPr>
          <w:spacing w:val="-2"/>
        </w:rPr>
        <w:t>i</w:t>
      </w:r>
      <w:r>
        <w:rPr>
          <w:spacing w:val="-3"/>
        </w:rPr>
        <w:t>d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t>;</w:t>
      </w:r>
    </w:p>
    <w:p w14:paraId="5C0A1AC6" w14:textId="77777777" w:rsidR="00A94317" w:rsidRDefault="00A94317">
      <w:pPr>
        <w:pStyle w:val="Corpotesto"/>
        <w:numPr>
          <w:ilvl w:val="0"/>
          <w:numId w:val="1"/>
        </w:numPr>
        <w:tabs>
          <w:tab w:val="left" w:pos="473"/>
        </w:tabs>
        <w:kinsoku w:val="0"/>
        <w:overflowPunct w:val="0"/>
        <w:spacing w:before="4" w:line="356" w:lineRule="auto"/>
        <w:ind w:right="112"/>
        <w:jc w:val="both"/>
      </w:pPr>
      <w:r>
        <w:t>a</w:t>
      </w:r>
      <w:r>
        <w:rPr>
          <w:spacing w:val="13"/>
        </w:rPr>
        <w:t xml:space="preserve"> </w:t>
      </w:r>
      <w:r>
        <w:rPr>
          <w:spacing w:val="-3"/>
        </w:rPr>
        <w:t>n</w:t>
      </w:r>
      <w:r>
        <w:rPr>
          <w:spacing w:val="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5"/>
        </w:rPr>
        <w:t>s</w:t>
      </w:r>
      <w:r>
        <w:t>t</w:t>
      </w:r>
      <w:r>
        <w:rPr>
          <w:spacing w:val="-3"/>
        </w:rPr>
        <w:t>a</w:t>
      </w:r>
      <w:r>
        <w:rPr>
          <w:spacing w:val="1"/>
        </w:rPr>
        <w:t>u</w:t>
      </w:r>
      <w:r>
        <w:rPr>
          <w:spacing w:val="-2"/>
        </w:rPr>
        <w:t>r</w:t>
      </w:r>
      <w:r>
        <w:rPr>
          <w:spacing w:val="1"/>
        </w:rPr>
        <w:t>a</w:t>
      </w:r>
      <w:r>
        <w:rPr>
          <w:spacing w:val="-2"/>
        </w:rPr>
        <w:t>r</w:t>
      </w:r>
      <w:r>
        <w:t>e</w:t>
      </w:r>
      <w:r>
        <w:rPr>
          <w:spacing w:val="13"/>
        </w:rPr>
        <w:t xml:space="preserve"> </w:t>
      </w:r>
      <w:r>
        <w:rPr>
          <w:spacing w:val="-7"/>
        </w:rPr>
        <w:t>r</w:t>
      </w:r>
      <w:r>
        <w:rPr>
          <w:spacing w:val="1"/>
        </w:rPr>
        <w:t>a</w:t>
      </w:r>
      <w:r>
        <w:rPr>
          <w:spacing w:val="-3"/>
        </w:rPr>
        <w:t>p</w:t>
      </w:r>
      <w:r>
        <w:rPr>
          <w:spacing w:val="1"/>
        </w:rPr>
        <w:t>po</w:t>
      </w:r>
      <w:r>
        <w:rPr>
          <w:spacing w:val="-2"/>
        </w:rPr>
        <w:t>r</w:t>
      </w:r>
      <w:r>
        <w:t>ti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0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</w:t>
      </w:r>
      <w:r>
        <w:rPr>
          <w:spacing w:val="8"/>
        </w:rPr>
        <w:t>n</w:t>
      </w:r>
      <w:r>
        <w:rPr>
          <w:spacing w:val="-5"/>
        </w:rPr>
        <w:t>s</w:t>
      </w:r>
      <w:r>
        <w:rPr>
          <w:spacing w:val="1"/>
        </w:rPr>
        <w:t>u</w:t>
      </w:r>
      <w:r>
        <w:rPr>
          <w:spacing w:val="-2"/>
        </w:rPr>
        <w:t>l</w:t>
      </w:r>
      <w:r>
        <w:rPr>
          <w:spacing w:val="-3"/>
        </w:rPr>
        <w:t>e</w:t>
      </w:r>
      <w:r>
        <w:rPr>
          <w:spacing w:val="1"/>
        </w:rPr>
        <w:t>n</w:t>
      </w:r>
      <w:r>
        <w:t>z</w:t>
      </w:r>
      <w:r>
        <w:rPr>
          <w:spacing w:val="-3"/>
        </w:rPr>
        <w:t>a</w:t>
      </w:r>
      <w:r>
        <w:t>,</w:t>
      </w:r>
      <w:r>
        <w:rPr>
          <w:spacing w:val="12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</w:t>
      </w:r>
      <w:r>
        <w:rPr>
          <w:spacing w:val="-2"/>
        </w:rPr>
        <w:t>ll</w:t>
      </w:r>
      <w:r>
        <w:rPr>
          <w:spacing w:val="-3"/>
        </w:rPr>
        <w:t>a</w:t>
      </w:r>
      <w:r>
        <w:rPr>
          <w:spacing w:val="1"/>
        </w:rPr>
        <w:t>bo</w:t>
      </w:r>
      <w:r>
        <w:rPr>
          <w:spacing w:val="-2"/>
        </w:rPr>
        <w:t>r</w:t>
      </w:r>
      <w:r>
        <w:rPr>
          <w:spacing w:val="1"/>
        </w:rPr>
        <w:t>a</w:t>
      </w:r>
      <w:r>
        <w:t>z</w:t>
      </w:r>
      <w:r>
        <w:rPr>
          <w:spacing w:val="-6"/>
        </w:rPr>
        <w:t>i</w:t>
      </w:r>
      <w:r>
        <w:rPr>
          <w:spacing w:val="1"/>
        </w:rPr>
        <w:t>o</w:t>
      </w:r>
      <w:r>
        <w:rPr>
          <w:spacing w:val="-3"/>
        </w:rPr>
        <w:t>n</w:t>
      </w:r>
      <w:r>
        <w:rPr>
          <w:spacing w:val="1"/>
        </w:rPr>
        <w:t>e</w:t>
      </w:r>
      <w:r>
        <w:t>,</w:t>
      </w:r>
      <w:r>
        <w:rPr>
          <w:spacing w:val="12"/>
        </w:rPr>
        <w:t xml:space="preserve"> </w:t>
      </w:r>
      <w:r>
        <w:rPr>
          <w:spacing w:val="-5"/>
        </w:rPr>
        <w:t>s</w:t>
      </w:r>
      <w:r>
        <w:t>t</w:t>
      </w:r>
      <w:r>
        <w:rPr>
          <w:spacing w:val="-3"/>
        </w:rPr>
        <w:t>u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o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ri</w:t>
      </w:r>
      <w:r>
        <w:t>c</w:t>
      </w:r>
      <w:r>
        <w:rPr>
          <w:spacing w:val="1"/>
        </w:rPr>
        <w:t>e</w:t>
      </w:r>
      <w:r>
        <w:rPr>
          <w:spacing w:val="-2"/>
        </w:rPr>
        <w:t>r</w:t>
      </w:r>
      <w:r>
        <w:t>c</w:t>
      </w:r>
      <w:r>
        <w:rPr>
          <w:spacing w:val="-3"/>
        </w:rPr>
        <w:t>a</w:t>
      </w:r>
      <w:r>
        <w:t>,</w:t>
      </w:r>
      <w:r>
        <w:rPr>
          <w:spacing w:val="12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1"/>
        </w:rPr>
        <w:t>p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2"/>
        </w:rPr>
        <w:t>r</w:t>
      </w:r>
      <w:r>
        <w:t>ti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6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a</w:t>
      </w:r>
      <w:r>
        <w:t>v</w:t>
      </w:r>
      <w:r>
        <w:rPr>
          <w:spacing w:val="1"/>
        </w:rPr>
        <w:t>o</w:t>
      </w:r>
      <w:r>
        <w:rPr>
          <w:spacing w:val="-7"/>
        </w:rPr>
        <w:t>r</w:t>
      </w:r>
      <w:r>
        <w:t xml:space="preserve">o </w:t>
      </w:r>
      <w:r>
        <w:rPr>
          <w:spacing w:val="1"/>
        </w:rPr>
        <w:t>d</w:t>
      </w:r>
      <w:r>
        <w:rPr>
          <w:spacing w:val="-2"/>
        </w:rPr>
        <w:t>i</w:t>
      </w:r>
      <w:r>
        <w:t>sc</w:t>
      </w:r>
      <w:r>
        <w:rPr>
          <w:spacing w:val="-2"/>
        </w:rPr>
        <w:t>i</w:t>
      </w:r>
      <w:r>
        <w:rPr>
          <w:spacing w:val="1"/>
        </w:rPr>
        <w:t>p</w:t>
      </w:r>
      <w:r>
        <w:rPr>
          <w:spacing w:val="-2"/>
        </w:rPr>
        <w:t>li</w:t>
      </w:r>
      <w:r>
        <w:rPr>
          <w:spacing w:val="-3"/>
        </w:rPr>
        <w:t>n</w:t>
      </w:r>
      <w:r>
        <w:rPr>
          <w:spacing w:val="1"/>
        </w:rPr>
        <w:t>a</w:t>
      </w:r>
      <w:r>
        <w:t>ti</w:t>
      </w:r>
      <w:r>
        <w:rPr>
          <w:spacing w:val="4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a</w:t>
      </w:r>
      <w:r>
        <w:t>l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D</w:t>
      </w:r>
      <w:r>
        <w:rPr>
          <w:spacing w:val="-4"/>
        </w:rPr>
        <w:t>.</w:t>
      </w:r>
      <w:r>
        <w:rPr>
          <w:spacing w:val="1"/>
        </w:rPr>
        <w:t>Lg</w:t>
      </w:r>
      <w:r>
        <w:rPr>
          <w:spacing w:val="-5"/>
        </w:rPr>
        <w:t>s</w:t>
      </w:r>
      <w:r>
        <w:t>.</w:t>
      </w:r>
      <w:proofErr w:type="spellEnd"/>
      <w:r>
        <w:rPr>
          <w:spacing w:val="6"/>
        </w:rPr>
        <w:t xml:space="preserve"> </w:t>
      </w:r>
      <w:r>
        <w:rPr>
          <w:spacing w:val="-3"/>
        </w:rPr>
        <w:t>1</w:t>
      </w:r>
      <w:r>
        <w:t>0</w:t>
      </w:r>
      <w:r>
        <w:rPr>
          <w:spacing w:val="7"/>
        </w:rPr>
        <w:t xml:space="preserve"> </w:t>
      </w:r>
      <w:r>
        <w:rPr>
          <w:spacing w:val="-5"/>
        </w:rPr>
        <w:t>s</w:t>
      </w:r>
      <w:r>
        <w:rPr>
          <w:spacing w:val="1"/>
        </w:rPr>
        <w:t>e</w:t>
      </w:r>
      <w:r>
        <w:t>t</w:t>
      </w:r>
      <w:r>
        <w:rPr>
          <w:spacing w:val="-4"/>
        </w:rPr>
        <w:t>t</w:t>
      </w:r>
      <w:r>
        <w:rPr>
          <w:spacing w:val="1"/>
        </w:rPr>
        <w:t>e</w:t>
      </w:r>
      <w:r>
        <w:rPr>
          <w:spacing w:val="-2"/>
        </w:rPr>
        <w:t>m</w:t>
      </w:r>
      <w:r>
        <w:rPr>
          <w:spacing w:val="1"/>
        </w:rPr>
        <w:t>b</w:t>
      </w:r>
      <w:r>
        <w:rPr>
          <w:spacing w:val="-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2</w:t>
      </w:r>
      <w:r>
        <w:rPr>
          <w:spacing w:val="1"/>
        </w:rPr>
        <w:t>0</w:t>
      </w:r>
      <w:r>
        <w:rPr>
          <w:spacing w:val="-3"/>
        </w:rPr>
        <w:t>0</w:t>
      </w:r>
      <w:r>
        <w:rPr>
          <w:spacing w:val="1"/>
        </w:rPr>
        <w:t>3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n</w:t>
      </w:r>
      <w:r>
        <w:t>.</w:t>
      </w:r>
      <w:r>
        <w:rPr>
          <w:spacing w:val="2"/>
        </w:rPr>
        <w:t xml:space="preserve"> </w:t>
      </w:r>
      <w:r>
        <w:rPr>
          <w:spacing w:val="1"/>
        </w:rPr>
        <w:t>2</w:t>
      </w:r>
      <w:r>
        <w:rPr>
          <w:spacing w:val="-3"/>
        </w:rPr>
        <w:t>7</w:t>
      </w:r>
      <w:r>
        <w:t>6</w:t>
      </w:r>
      <w:r>
        <w:rPr>
          <w:spacing w:val="2"/>
        </w:rPr>
        <w:t xml:space="preserve"> </w:t>
      </w:r>
      <w:r>
        <w:rPr>
          <w:spacing w:val="1"/>
        </w:rPr>
        <w:t>n</w:t>
      </w:r>
      <w:r>
        <w:t>é</w:t>
      </w:r>
      <w:r>
        <w:rPr>
          <w:spacing w:val="2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</w:t>
      </w:r>
      <w:r>
        <w:rPr>
          <w:spacing w:val="-3"/>
        </w:rPr>
        <w:t>n</w:t>
      </w:r>
      <w:r>
        <w:t>f</w:t>
      </w:r>
      <w:r>
        <w:rPr>
          <w:spacing w:val="1"/>
        </w:rPr>
        <w:t>e</w:t>
      </w:r>
      <w:r>
        <w:rPr>
          <w:spacing w:val="-2"/>
        </w:rPr>
        <w:t>rir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t>c</w:t>
      </w:r>
      <w:r>
        <w:rPr>
          <w:spacing w:val="1"/>
        </w:rPr>
        <w:t>a</w:t>
      </w:r>
      <w:r>
        <w:rPr>
          <w:spacing w:val="-2"/>
        </w:rPr>
        <w:t>ri</w:t>
      </w:r>
      <w:r>
        <w:t>co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4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3"/>
        </w:rPr>
        <w:t>n</w:t>
      </w:r>
      <w:r>
        <w:rPr>
          <w:spacing w:val="1"/>
        </w:rPr>
        <w:t>en</w:t>
      </w:r>
      <w:r>
        <w:rPr>
          <w:spacing w:val="-4"/>
        </w:rPr>
        <w:t>t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rPr>
          <w:spacing w:val="-7"/>
        </w:rPr>
        <w:t>r</w:t>
      </w:r>
      <w:r>
        <w:rPr>
          <w:spacing w:val="1"/>
        </w:rPr>
        <w:t>g</w:t>
      </w:r>
      <w:r>
        <w:rPr>
          <w:spacing w:val="-3"/>
        </w:rPr>
        <w:t>a</w:t>
      </w:r>
      <w:r>
        <w:rPr>
          <w:spacing w:val="1"/>
        </w:rPr>
        <w:t>n</w:t>
      </w:r>
      <w:r>
        <w:t>i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 c</w:t>
      </w:r>
      <w:r>
        <w:rPr>
          <w:spacing w:val="1"/>
        </w:rPr>
        <w:t>on</w:t>
      </w:r>
      <w:r>
        <w:t>t</w:t>
      </w:r>
      <w:r>
        <w:rPr>
          <w:spacing w:val="-7"/>
        </w:rPr>
        <w:t>r</w:t>
      </w:r>
      <w:r>
        <w:rPr>
          <w:spacing w:val="1"/>
        </w:rPr>
        <w:t>o</w:t>
      </w:r>
      <w:r>
        <w:rPr>
          <w:spacing w:val="-2"/>
        </w:rPr>
        <w:t>ll</w:t>
      </w:r>
      <w:r>
        <w:t>o</w:t>
      </w:r>
      <w:r>
        <w:rPr>
          <w:spacing w:val="22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1"/>
        </w:rPr>
        <w:t>a</w:t>
      </w:r>
      <w:r>
        <w:rPr>
          <w:spacing w:val="-6"/>
        </w:rPr>
        <w:t>l</w:t>
      </w:r>
      <w:r>
        <w:t>t</w:t>
      </w:r>
      <w:r>
        <w:rPr>
          <w:spacing w:val="-2"/>
        </w:rPr>
        <w:t>r</w:t>
      </w:r>
      <w:r>
        <w:t>i</w:t>
      </w:r>
      <w:r>
        <w:rPr>
          <w:spacing w:val="23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c</w:t>
      </w:r>
      <w:r>
        <w:rPr>
          <w:spacing w:val="1"/>
        </w:rPr>
        <w:t>a</w:t>
      </w:r>
      <w:r>
        <w:rPr>
          <w:spacing w:val="-2"/>
        </w:rPr>
        <w:t>ri</w:t>
      </w:r>
      <w:r>
        <w:t>c</w:t>
      </w:r>
      <w:r>
        <w:rPr>
          <w:spacing w:val="1"/>
        </w:rPr>
        <w:t>h</w:t>
      </w:r>
      <w:r>
        <w:t>i</w:t>
      </w:r>
      <w:r>
        <w:rPr>
          <w:spacing w:val="1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</w:t>
      </w:r>
      <w:r>
        <w:rPr>
          <w:spacing w:val="-3"/>
        </w:rPr>
        <w:t>o</w:t>
      </w:r>
      <w:r>
        <w:rPr>
          <w:spacing w:val="1"/>
        </w:rP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>tti</w:t>
      </w:r>
      <w:r>
        <w:rPr>
          <w:spacing w:val="19"/>
        </w:rPr>
        <w:t xml:space="preserve"> </w:t>
      </w:r>
      <w:r>
        <w:rPr>
          <w:spacing w:val="1"/>
        </w:rPr>
        <w:t>e</w:t>
      </w:r>
      <w:r>
        <w:t>s</w:t>
      </w:r>
      <w:r>
        <w:rPr>
          <w:spacing w:val="-4"/>
        </w:rPr>
        <w:t>t</w:t>
      </w:r>
      <w:r>
        <w:rPr>
          <w:spacing w:val="1"/>
        </w:rPr>
        <w:t>e</w:t>
      </w:r>
      <w:r>
        <w:rPr>
          <w:spacing w:val="-2"/>
        </w:rPr>
        <w:t>r</w:t>
      </w:r>
      <w:r>
        <w:rPr>
          <w:spacing w:val="1"/>
        </w:rPr>
        <w:t>n</w:t>
      </w:r>
      <w:r>
        <w:t>i</w:t>
      </w:r>
      <w:r>
        <w:rPr>
          <w:spacing w:val="19"/>
        </w:rPr>
        <w:t xml:space="preserve"> </w:t>
      </w:r>
      <w:r>
        <w:rPr>
          <w:spacing w:val="1"/>
        </w:rPr>
        <w:t>ne</w:t>
      </w:r>
      <w:r>
        <w:t>i</w:t>
      </w:r>
      <w:r>
        <w:rPr>
          <w:spacing w:val="23"/>
        </w:rPr>
        <w:t xml:space="preserve"> </w:t>
      </w:r>
      <w:r>
        <w:rPr>
          <w:spacing w:val="-5"/>
        </w:rPr>
        <w:t>c</w:t>
      </w:r>
      <w:r>
        <w:rPr>
          <w:spacing w:val="-3"/>
        </w:rPr>
        <w:t>u</w:t>
      </w:r>
      <w:r>
        <w:t>i</w:t>
      </w:r>
      <w:r>
        <w:rPr>
          <w:spacing w:val="2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n</w:t>
      </w:r>
      <w:r>
        <w:rPr>
          <w:spacing w:val="5"/>
        </w:rPr>
        <w:t>f</w:t>
      </w:r>
      <w:r>
        <w:rPr>
          <w:spacing w:val="-7"/>
        </w:rPr>
        <w:t>r</w:t>
      </w:r>
      <w:r>
        <w:rPr>
          <w:spacing w:val="1"/>
        </w:rPr>
        <w:t>o</w:t>
      </w:r>
      <w:r>
        <w:rPr>
          <w:spacing w:val="-3"/>
        </w:rPr>
        <w:t>n</w:t>
      </w:r>
      <w:r>
        <w:t>ti</w:t>
      </w:r>
      <w:r>
        <w:rPr>
          <w:spacing w:val="23"/>
        </w:rPr>
        <w:t xml:space="preserve"> </w:t>
      </w:r>
      <w:r>
        <w:rPr>
          <w:spacing w:val="-2"/>
        </w:rPr>
        <w:t>ri</w:t>
      </w:r>
      <w:r>
        <w:t>c</w:t>
      </w:r>
      <w:r>
        <w:rPr>
          <w:spacing w:val="1"/>
        </w:rPr>
        <w:t>o</w:t>
      </w:r>
      <w:r>
        <w:rPr>
          <w:spacing w:val="-2"/>
        </w:rPr>
        <w:t>rr</w:t>
      </w:r>
      <w:r>
        <w:rPr>
          <w:spacing w:val="1"/>
        </w:rPr>
        <w:t>a</w:t>
      </w:r>
      <w:r>
        <w:rPr>
          <w:spacing w:val="-3"/>
        </w:rPr>
        <w:t>n</w:t>
      </w:r>
      <w:r>
        <w:t>o</w:t>
      </w:r>
      <w:r>
        <w:rPr>
          <w:spacing w:val="26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22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nd</w:t>
      </w:r>
      <w:r>
        <w:rPr>
          <w:spacing w:val="-2"/>
        </w:rPr>
        <w:t>i</w:t>
      </w:r>
      <w:r>
        <w:t>z</w:t>
      </w:r>
      <w:r>
        <w:rPr>
          <w:spacing w:val="-6"/>
        </w:rPr>
        <w:t>i</w:t>
      </w:r>
      <w:r>
        <w:rPr>
          <w:spacing w:val="1"/>
        </w:rPr>
        <w:t>on</w:t>
      </w:r>
      <w:r>
        <w:t>i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40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u</w:t>
      </w:r>
      <w:r>
        <w:t>i</w:t>
      </w:r>
      <w:r>
        <w:rPr>
          <w:spacing w:val="23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u</w:t>
      </w:r>
      <w:r>
        <w:rPr>
          <w:spacing w:val="1"/>
        </w:rPr>
        <w:t>n</w:t>
      </w:r>
      <w:r>
        <w:rPr>
          <w:spacing w:val="-4"/>
        </w:rPr>
        <w:t>t</w:t>
      </w:r>
      <w:r>
        <w:t xml:space="preserve">o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e</w:t>
      </w:r>
      <w:r>
        <w:t>c</w:t>
      </w:r>
      <w:r>
        <w:rPr>
          <w:spacing w:val="-3"/>
        </w:rPr>
        <w:t>e</w:t>
      </w:r>
      <w:r>
        <w:rPr>
          <w:spacing w:val="1"/>
        </w:rPr>
        <w:t>d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4"/>
        </w:rPr>
        <w:t>t</w:t>
      </w:r>
      <w:r>
        <w:rPr>
          <w:spacing w:val="1"/>
        </w:rPr>
        <w:t>e</w:t>
      </w:r>
      <w:r>
        <w:t>;</w:t>
      </w:r>
    </w:p>
    <w:p w14:paraId="0AB200C4" w14:textId="77777777" w:rsidR="00A94317" w:rsidRDefault="00A94317">
      <w:pPr>
        <w:pStyle w:val="Corpotesto"/>
        <w:numPr>
          <w:ilvl w:val="0"/>
          <w:numId w:val="1"/>
        </w:numPr>
        <w:tabs>
          <w:tab w:val="left" w:pos="473"/>
        </w:tabs>
        <w:kinsoku w:val="0"/>
        <w:overflowPunct w:val="0"/>
        <w:spacing w:before="6" w:line="355" w:lineRule="auto"/>
        <w:ind w:right="125"/>
        <w:jc w:val="both"/>
      </w:pPr>
      <w:r>
        <w:t>a</w:t>
      </w:r>
      <w:r>
        <w:rPr>
          <w:spacing w:val="26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-5"/>
        </w:rPr>
        <w:t>c</w:t>
      </w:r>
      <w:r>
        <w:rPr>
          <w:spacing w:val="1"/>
        </w:rPr>
        <w:t>h</w:t>
      </w:r>
      <w:r>
        <w:rPr>
          <w:spacing w:val="-2"/>
        </w:rPr>
        <w:t>i</w:t>
      </w:r>
      <w:r>
        <w:rPr>
          <w:spacing w:val="1"/>
        </w:rPr>
        <w:t>a</w:t>
      </w:r>
      <w:r>
        <w:rPr>
          <w:spacing w:val="-2"/>
        </w:rPr>
        <w:t>r</w:t>
      </w:r>
      <w:r>
        <w:rPr>
          <w:spacing w:val="1"/>
        </w:rPr>
        <w:t>a</w:t>
      </w:r>
      <w:r>
        <w:rPr>
          <w:spacing w:val="-2"/>
        </w:rPr>
        <w:t>r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9"/>
        </w:rPr>
        <w:t xml:space="preserve"> </w:t>
      </w:r>
      <w:r>
        <w:rPr>
          <w:spacing w:val="1"/>
        </w:rPr>
        <w:t>n</w:t>
      </w:r>
      <w:r>
        <w:rPr>
          <w:spacing w:val="-3"/>
        </w:rPr>
        <w:t>o</w:t>
      </w:r>
      <w:r>
        <w:t>n</w:t>
      </w:r>
      <w:r>
        <w:rPr>
          <w:spacing w:val="26"/>
        </w:rPr>
        <w:t xml:space="preserve"> </w:t>
      </w:r>
      <w:r>
        <w:t>t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5"/>
        </w:rPr>
        <w:t>v</w:t>
      </w:r>
      <w:r>
        <w:rPr>
          <w:spacing w:val="1"/>
        </w:rPr>
        <w:t>a</w:t>
      </w:r>
      <w:r>
        <w:rPr>
          <w:spacing w:val="-2"/>
        </w:rPr>
        <w:t>r</w:t>
      </w:r>
      <w:r>
        <w:t>si</w:t>
      </w:r>
      <w:r>
        <w:rPr>
          <w:spacing w:val="2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6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-4"/>
        </w:rPr>
        <w:t>t</w:t>
      </w:r>
      <w:r>
        <w:rPr>
          <w:spacing w:val="1"/>
        </w:rPr>
        <w:t>ua</w:t>
      </w:r>
      <w:r>
        <w:t>z</w:t>
      </w:r>
      <w:r>
        <w:rPr>
          <w:spacing w:val="-6"/>
        </w:rPr>
        <w:t>i</w:t>
      </w:r>
      <w:r>
        <w:rPr>
          <w:spacing w:val="1"/>
        </w:rPr>
        <w:t>on</w:t>
      </w:r>
      <w:r>
        <w:t>i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23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-2"/>
        </w:rPr>
        <w:t>ll</w:t>
      </w:r>
      <w:r>
        <w:t>o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ll</w:t>
      </w:r>
      <w:r>
        <w:rPr>
          <w:spacing w:val="-3"/>
        </w:rPr>
        <w:t>e</w:t>
      </w:r>
      <w:r>
        <w:rPr>
          <w:spacing w:val="1"/>
        </w:rPr>
        <w:t>ga</w:t>
      </w:r>
      <w:r>
        <w:rPr>
          <w:spacing w:val="-7"/>
        </w:rPr>
        <w:t>m</w:t>
      </w:r>
      <w:r>
        <w:rPr>
          <w:spacing w:val="1"/>
        </w:rPr>
        <w:t>en</w:t>
      </w:r>
      <w:r>
        <w:rPr>
          <w:spacing w:val="-4"/>
        </w:rPr>
        <w:t>t</w:t>
      </w:r>
      <w:r>
        <w:t>o</w:t>
      </w:r>
      <w:r>
        <w:rPr>
          <w:spacing w:val="22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2"/>
        </w:rPr>
        <w:t>rm</w:t>
      </w:r>
      <w:r>
        <w:rPr>
          <w:spacing w:val="1"/>
        </w:rPr>
        <w:t>a</w:t>
      </w:r>
      <w:r>
        <w:rPr>
          <w:spacing w:val="-2"/>
        </w:rPr>
        <w:t>l</w:t>
      </w:r>
      <w:r>
        <w:t>e</w:t>
      </w:r>
      <w:r>
        <w:rPr>
          <w:spacing w:val="22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5"/>
        </w:rPr>
        <w:t>s</w:t>
      </w:r>
      <w:r>
        <w:rPr>
          <w:spacing w:val="1"/>
        </w:rPr>
        <w:t>o</w:t>
      </w:r>
      <w:r>
        <w:t>st</w:t>
      </w:r>
      <w:r>
        <w:rPr>
          <w:spacing w:val="-3"/>
        </w:rPr>
        <w:t>a</w:t>
      </w:r>
      <w:r>
        <w:rPr>
          <w:spacing w:val="1"/>
        </w:rPr>
        <w:t>n</w:t>
      </w:r>
      <w:r>
        <w:t>z</w:t>
      </w:r>
      <w:r>
        <w:rPr>
          <w:spacing w:val="-2"/>
        </w:rPr>
        <w:t>i</w:t>
      </w:r>
      <w:r>
        <w:rPr>
          <w:spacing w:val="1"/>
        </w:rPr>
        <w:t>a</w:t>
      </w:r>
      <w:r>
        <w:rPr>
          <w:spacing w:val="-6"/>
        </w:rPr>
        <w:t>l</w:t>
      </w:r>
      <w:r>
        <w:t>e</w:t>
      </w:r>
      <w:r>
        <w:rPr>
          <w:spacing w:val="26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a</w:t>
      </w:r>
      <w:r>
        <w:rPr>
          <w:spacing w:val="-2"/>
        </w:rPr>
        <w:t>l</w:t>
      </w:r>
      <w:r>
        <w:t>t</w:t>
      </w:r>
      <w:r>
        <w:rPr>
          <w:spacing w:val="-2"/>
        </w:rPr>
        <w:t>r</w:t>
      </w:r>
      <w:r>
        <w:t>i</w:t>
      </w:r>
      <w:r>
        <w:rPr>
          <w:spacing w:val="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n</w:t>
      </w:r>
      <w:r>
        <w:t>c</w:t>
      </w:r>
      <w:r>
        <w:rPr>
          <w:spacing w:val="1"/>
        </w:rPr>
        <w:t>o</w:t>
      </w:r>
      <w:r>
        <w:rPr>
          <w:spacing w:val="-2"/>
        </w:rPr>
        <w:t>rr</w:t>
      </w:r>
      <w:r>
        <w:rPr>
          <w:spacing w:val="-3"/>
        </w:rPr>
        <w:t>e</w:t>
      </w:r>
      <w:r>
        <w:rPr>
          <w:spacing w:val="1"/>
        </w:rPr>
        <w:t>n</w:t>
      </w:r>
      <w:r>
        <w:t>ti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n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si</w:t>
      </w:r>
      <w:r>
        <w:rPr>
          <w:spacing w:val="4"/>
        </w:rPr>
        <w:t xml:space="preserve"> </w:t>
      </w:r>
      <w:r>
        <w:t>è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c</w:t>
      </w:r>
      <w:r>
        <w:rPr>
          <w:spacing w:val="-5"/>
        </w:rPr>
        <w:t>c</w:t>
      </w:r>
      <w:r>
        <w:rPr>
          <w:spacing w:val="1"/>
        </w:rPr>
        <w:t>o</w:t>
      </w:r>
      <w:r>
        <w:rPr>
          <w:spacing w:val="-2"/>
        </w:rPr>
        <w:t>r</w:t>
      </w:r>
      <w:r>
        <w:rPr>
          <w:spacing w:val="1"/>
        </w:rPr>
        <w:t>d</w:t>
      </w:r>
      <w:r>
        <w:rPr>
          <w:spacing w:val="-3"/>
        </w:rPr>
        <w:t>a</w:t>
      </w:r>
      <w:r>
        <w:t>to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n</w:t>
      </w:r>
      <w:r>
        <w:rPr>
          <w:spacing w:val="-3"/>
        </w:rPr>
        <w:t>o</w:t>
      </w:r>
      <w:r>
        <w:t>n</w:t>
      </w:r>
      <w:r>
        <w:rPr>
          <w:spacing w:val="7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cc</w:t>
      </w:r>
      <w:r>
        <w:rPr>
          <w:spacing w:val="1"/>
        </w:rPr>
        <w:t>o</w:t>
      </w:r>
      <w:r>
        <w:rPr>
          <w:spacing w:val="-2"/>
        </w:rPr>
        <w:t>r</w:t>
      </w:r>
      <w:r>
        <w:rPr>
          <w:spacing w:val="-3"/>
        </w:rPr>
        <w:t>d</w:t>
      </w:r>
      <w:r>
        <w:rPr>
          <w:spacing w:val="1"/>
        </w:rPr>
        <w:t>e</w:t>
      </w:r>
      <w:r>
        <w:rPr>
          <w:spacing w:val="-2"/>
        </w:rPr>
        <w:t>r</w:t>
      </w:r>
      <w:r>
        <w:t>à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</w:t>
      </w:r>
      <w:r>
        <w:t>t</w:t>
      </w:r>
      <w:r>
        <w:rPr>
          <w:spacing w:val="-2"/>
        </w:rPr>
        <w:t>r</w:t>
      </w:r>
      <w:r>
        <w:t>i</w:t>
      </w:r>
      <w:r>
        <w:rPr>
          <w:spacing w:val="-1"/>
        </w:rPr>
        <w:t xml:space="preserve"> </w:t>
      </w:r>
      <w:r>
        <w:rPr>
          <w:spacing w:val="1"/>
        </w:rPr>
        <w:t>pa</w:t>
      </w:r>
      <w:r>
        <w:rPr>
          <w:spacing w:val="-2"/>
        </w:rPr>
        <w:t>r</w:t>
      </w:r>
      <w:r>
        <w:rPr>
          <w:spacing w:val="-4"/>
        </w:rPr>
        <w:t>t</w:t>
      </w:r>
      <w:r>
        <w:rPr>
          <w:spacing w:val="1"/>
        </w:rPr>
        <w:t>e</w:t>
      </w:r>
      <w:r>
        <w:t>c</w:t>
      </w:r>
      <w:r>
        <w:rPr>
          <w:spacing w:val="-2"/>
        </w:rPr>
        <w:t>i</w:t>
      </w:r>
      <w:r>
        <w:rPr>
          <w:spacing w:val="-3"/>
        </w:rPr>
        <w:t>p</w:t>
      </w:r>
      <w:r>
        <w:rPr>
          <w:spacing w:val="1"/>
        </w:rPr>
        <w:t>an</w:t>
      </w:r>
      <w:r>
        <w:t>ti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ll</w:t>
      </w:r>
      <w:r>
        <w:t>a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5"/>
        </w:rPr>
        <w:t>c</w:t>
      </w:r>
      <w:r>
        <w:rPr>
          <w:spacing w:val="1"/>
        </w:rPr>
        <w:t>e</w:t>
      </w:r>
      <w:r>
        <w:rPr>
          <w:spacing w:val="-3"/>
        </w:rPr>
        <w:t>d</w:t>
      </w:r>
      <w:r>
        <w:rPr>
          <w:spacing w:val="1"/>
        </w:rPr>
        <w:t>u</w:t>
      </w:r>
      <w:r>
        <w:rPr>
          <w:spacing w:val="-2"/>
        </w:rPr>
        <w:t>r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1"/>
        </w:rPr>
        <w:t>ge</w:t>
      </w:r>
      <w:r>
        <w:rPr>
          <w:spacing w:val="-4"/>
        </w:rPr>
        <w:t>t</w:t>
      </w:r>
      <w:r>
        <w:t>t</w:t>
      </w:r>
      <w:r>
        <w:rPr>
          <w:spacing w:val="1"/>
        </w:rPr>
        <w:t>o</w:t>
      </w:r>
      <w:r>
        <w:t>;</w:t>
      </w:r>
    </w:p>
    <w:p w14:paraId="69D402B8" w14:textId="77777777" w:rsidR="00A94317" w:rsidRDefault="00A94317">
      <w:pPr>
        <w:pStyle w:val="Corpotesto"/>
        <w:numPr>
          <w:ilvl w:val="0"/>
          <w:numId w:val="1"/>
        </w:numPr>
        <w:tabs>
          <w:tab w:val="left" w:pos="473"/>
        </w:tabs>
        <w:kinsoku w:val="0"/>
        <w:overflowPunct w:val="0"/>
        <w:spacing w:before="7" w:line="350" w:lineRule="auto"/>
        <w:ind w:right="126"/>
        <w:jc w:val="both"/>
      </w:pPr>
      <w:r>
        <w:rPr>
          <w:spacing w:val="1"/>
        </w:rPr>
        <w:t>a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t>f</w:t>
      </w:r>
      <w:r>
        <w:rPr>
          <w:spacing w:val="1"/>
        </w:rPr>
        <w:t>o</w:t>
      </w:r>
      <w:r>
        <w:rPr>
          <w:spacing w:val="-2"/>
        </w:rPr>
        <w:t>rm</w:t>
      </w:r>
      <w:r>
        <w:rPr>
          <w:spacing w:val="1"/>
        </w:rPr>
        <w:t>a</w:t>
      </w:r>
      <w:r>
        <w:rPr>
          <w:spacing w:val="-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4"/>
        </w:rPr>
        <w:t>t</w:t>
      </w:r>
      <w:r>
        <w:rPr>
          <w:spacing w:val="1"/>
        </w:rPr>
        <w:t>u</w:t>
      </w:r>
      <w:r>
        <w:t>t</w:t>
      </w:r>
      <w:r>
        <w:rPr>
          <w:spacing w:val="-4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pe</w:t>
      </w:r>
      <w:r>
        <w:rPr>
          <w:spacing w:val="-2"/>
        </w:rPr>
        <w:t>r</w:t>
      </w:r>
      <w:r>
        <w:t>s</w:t>
      </w:r>
      <w:r>
        <w:rPr>
          <w:spacing w:val="-3"/>
        </w:rPr>
        <w:t>o</w:t>
      </w:r>
      <w:r>
        <w:rPr>
          <w:spacing w:val="1"/>
        </w:rPr>
        <w:t>na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u</w:t>
      </w:r>
      <w:r>
        <w:t>i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vv</w:t>
      </w:r>
      <w:r>
        <w:rPr>
          <w:spacing w:val="1"/>
        </w:rPr>
        <w:t>a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e</w:t>
      </w:r>
      <w:r>
        <w:t>s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4"/>
        </w:rPr>
        <w:t>t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a</w:t>
      </w:r>
      <w:r>
        <w:t>tto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ri</w:t>
      </w:r>
      <w:r>
        <w:t>tà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l</w:t>
      </w:r>
      <w:r>
        <w:t>i</w:t>
      </w:r>
      <w:r>
        <w:rPr>
          <w:spacing w:val="-1"/>
        </w:rPr>
        <w:t xml:space="preserve"> </w:t>
      </w:r>
      <w:r>
        <w:rPr>
          <w:spacing w:val="1"/>
        </w:rPr>
        <w:t>obb</w:t>
      </w:r>
      <w:r>
        <w:rPr>
          <w:spacing w:val="-2"/>
        </w:rPr>
        <w:t>l</w:t>
      </w:r>
      <w:r>
        <w:rPr>
          <w:spacing w:val="-6"/>
        </w:rPr>
        <w:t>i</w:t>
      </w:r>
      <w:r>
        <w:rPr>
          <w:spacing w:val="1"/>
        </w:rPr>
        <w:t>gh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t>s</w:t>
      </w:r>
      <w:r>
        <w:rPr>
          <w:spacing w:val="-5"/>
        </w:rPr>
        <w:t>s</w:t>
      </w:r>
      <w:r>
        <w:t>o c</w:t>
      </w:r>
      <w:r>
        <w:rPr>
          <w:spacing w:val="1"/>
        </w:rPr>
        <w:t>on</w:t>
      </w:r>
      <w:r>
        <w:rPr>
          <w:spacing w:val="-5"/>
        </w:rPr>
        <w:t>v</w:t>
      </w:r>
      <w:r>
        <w:rPr>
          <w:spacing w:val="1"/>
        </w:rPr>
        <w:t>e</w:t>
      </w:r>
      <w:r>
        <w:rPr>
          <w:spacing w:val="-3"/>
        </w:rPr>
        <w:t>n</w:t>
      </w:r>
      <w:r>
        <w:rPr>
          <w:spacing w:val="1"/>
        </w:rPr>
        <w:t>u</w:t>
      </w:r>
      <w:r>
        <w:t>t</w:t>
      </w:r>
      <w:r>
        <w:rPr>
          <w:spacing w:val="-2"/>
        </w:rPr>
        <w:t>i</w:t>
      </w:r>
      <w:r>
        <w:t>;</w:t>
      </w:r>
    </w:p>
    <w:p w14:paraId="05792A6F" w14:textId="77777777" w:rsidR="00A94317" w:rsidRDefault="00A94317">
      <w:pPr>
        <w:pStyle w:val="Corpotesto"/>
        <w:numPr>
          <w:ilvl w:val="0"/>
          <w:numId w:val="1"/>
        </w:numPr>
        <w:tabs>
          <w:tab w:val="left" w:pos="473"/>
        </w:tabs>
        <w:kinsoku w:val="0"/>
        <w:overflowPunct w:val="0"/>
        <w:spacing w:before="57" w:line="355" w:lineRule="auto"/>
        <w:ind w:right="121"/>
        <w:jc w:val="both"/>
      </w:pPr>
      <w:r>
        <w:t>a</w:t>
      </w:r>
      <w:r>
        <w:rPr>
          <w:spacing w:val="41"/>
        </w:rPr>
        <w:t xml:space="preserve"> </w:t>
      </w:r>
      <w:r>
        <w:t>v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2"/>
        </w:rPr>
        <w:t>il</w:t>
      </w:r>
      <w:r>
        <w:rPr>
          <w:spacing w:val="1"/>
        </w:rPr>
        <w:t>a</w:t>
      </w:r>
      <w:r>
        <w:rPr>
          <w:spacing w:val="-2"/>
        </w:rPr>
        <w:t>r</w:t>
      </w:r>
      <w:r>
        <w:t>e</w:t>
      </w:r>
      <w:r>
        <w:rPr>
          <w:spacing w:val="41"/>
        </w:rPr>
        <w:t xml:space="preserve"> </w:t>
      </w:r>
      <w:r>
        <w:rPr>
          <w:spacing w:val="-3"/>
        </w:rPr>
        <w:t>a</w:t>
      </w:r>
      <w:r>
        <w:t>ff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5"/>
        </w:rPr>
        <w:t>c</w:t>
      </w:r>
      <w:r>
        <w:rPr>
          <w:spacing w:val="4"/>
        </w:rPr>
        <w:t>h</w:t>
      </w:r>
      <w:r>
        <w:t>é</w:t>
      </w:r>
      <w:r>
        <w:rPr>
          <w:spacing w:val="41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l</w:t>
      </w:r>
      <w:r>
        <w:t>i</w:t>
      </w:r>
      <w:r>
        <w:rPr>
          <w:spacing w:val="38"/>
        </w:rPr>
        <w:t xml:space="preserve"> </w:t>
      </w:r>
      <w:r>
        <w:rPr>
          <w:spacing w:val="-2"/>
        </w:rPr>
        <w:t>im</w:t>
      </w:r>
      <w:r>
        <w:rPr>
          <w:spacing w:val="1"/>
        </w:rPr>
        <w:t>p</w:t>
      </w:r>
      <w:r>
        <w:rPr>
          <w:spacing w:val="-3"/>
        </w:rPr>
        <w:t>e</w:t>
      </w:r>
      <w:r>
        <w:rPr>
          <w:spacing w:val="1"/>
        </w:rPr>
        <w:t>gn</w:t>
      </w:r>
      <w:r>
        <w:t>i</w:t>
      </w:r>
      <w:r>
        <w:rPr>
          <w:spacing w:val="38"/>
        </w:rPr>
        <w:t xml:space="preserve"> </w:t>
      </w:r>
      <w:r>
        <w:rPr>
          <w:spacing w:val="-5"/>
        </w:rPr>
        <w:t>s</w:t>
      </w:r>
      <w:r>
        <w:rPr>
          <w:spacing w:val="1"/>
        </w:rPr>
        <w:t>op</w:t>
      </w:r>
      <w:r>
        <w:rPr>
          <w:spacing w:val="-2"/>
        </w:rPr>
        <w:t>r</w:t>
      </w:r>
      <w:r>
        <w:t>a</w:t>
      </w:r>
      <w:r>
        <w:rPr>
          <w:spacing w:val="41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d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ti</w:t>
      </w:r>
      <w:r>
        <w:rPr>
          <w:spacing w:val="39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-3"/>
        </w:rPr>
        <w:t>a</w:t>
      </w:r>
      <w:r>
        <w:rPr>
          <w:spacing w:val="1"/>
        </w:rPr>
        <w:t>n</w:t>
      </w:r>
      <w:r>
        <w:t>o</w:t>
      </w:r>
      <w:r>
        <w:rPr>
          <w:spacing w:val="41"/>
        </w:rPr>
        <w:t xml:space="preserve"> </w:t>
      </w:r>
      <w:r>
        <w:rPr>
          <w:spacing w:val="1"/>
        </w:rPr>
        <w:t>o</w:t>
      </w:r>
      <w:r>
        <w:t>s</w:t>
      </w:r>
      <w:r>
        <w:rPr>
          <w:spacing w:val="-5"/>
        </w:rPr>
        <w:t>s</w:t>
      </w:r>
      <w:r>
        <w:rPr>
          <w:spacing w:val="1"/>
        </w:rPr>
        <w:t>e</w:t>
      </w:r>
      <w:r>
        <w:rPr>
          <w:spacing w:val="-2"/>
        </w:rPr>
        <w:t>r</w:t>
      </w:r>
      <w:r>
        <w:t>v</w:t>
      </w:r>
      <w:r>
        <w:rPr>
          <w:spacing w:val="-3"/>
        </w:rPr>
        <w:t>a</w:t>
      </w:r>
      <w:r>
        <w:t>ti</w:t>
      </w:r>
      <w:r>
        <w:rPr>
          <w:spacing w:val="38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41"/>
        </w:rPr>
        <w:t xml:space="preserve"> </w:t>
      </w:r>
      <w:r>
        <w:rPr>
          <w:spacing w:val="-4"/>
        </w:rPr>
        <w:t>t</w:t>
      </w:r>
      <w:r>
        <w:rPr>
          <w:spacing w:val="1"/>
        </w:rPr>
        <w:t>u</w:t>
      </w:r>
      <w:r>
        <w:t>tti</w:t>
      </w:r>
      <w:r>
        <w:rPr>
          <w:spacing w:val="38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ll</w:t>
      </w:r>
      <w:r>
        <w:rPr>
          <w:spacing w:val="1"/>
        </w:rPr>
        <w:t>a</w:t>
      </w:r>
      <w:r>
        <w:rPr>
          <w:spacing w:val="-3"/>
        </w:rPr>
        <w:t>b</w:t>
      </w:r>
      <w:r>
        <w:rPr>
          <w:spacing w:val="1"/>
        </w:rPr>
        <w:t>o</w:t>
      </w:r>
      <w:r>
        <w:rPr>
          <w:spacing w:val="-2"/>
        </w:rPr>
        <w:t>r</w:t>
      </w:r>
      <w:r>
        <w:rPr>
          <w:spacing w:val="1"/>
        </w:rPr>
        <w:t>a</w:t>
      </w:r>
      <w:r>
        <w:rPr>
          <w:spacing w:val="-4"/>
        </w:rPr>
        <w:t>t</w:t>
      </w:r>
      <w:r>
        <w:rPr>
          <w:spacing w:val="1"/>
        </w:rPr>
        <w:t>o</w:t>
      </w:r>
      <w:r>
        <w:rPr>
          <w:spacing w:val="-2"/>
        </w:rPr>
        <w:t>r</w:t>
      </w:r>
      <w:r>
        <w:t>i</w:t>
      </w:r>
      <w:r>
        <w:rPr>
          <w:spacing w:val="39"/>
        </w:rPr>
        <w:t xml:space="preserve"> </w:t>
      </w:r>
      <w:r>
        <w:t>e</w:t>
      </w:r>
      <w:r>
        <w:rPr>
          <w:spacing w:val="41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-3"/>
        </w:rPr>
        <w:t>p</w:t>
      </w:r>
      <w:r>
        <w:rPr>
          <w:spacing w:val="1"/>
        </w:rPr>
        <w:t>e</w:t>
      </w:r>
      <w:r>
        <w:rPr>
          <w:spacing w:val="-3"/>
        </w:rPr>
        <w:t>n</w:t>
      </w:r>
      <w:r>
        <w:rPr>
          <w:spacing w:val="1"/>
        </w:rPr>
        <w:t>d</w:t>
      </w:r>
      <w:r>
        <w:rPr>
          <w:spacing w:val="-3"/>
        </w:rPr>
        <w:t>e</w:t>
      </w:r>
      <w:r>
        <w:rPr>
          <w:spacing w:val="1"/>
        </w:rPr>
        <w:t>n</w:t>
      </w:r>
      <w:r>
        <w:t xml:space="preserve">ti </w:t>
      </w:r>
      <w:r>
        <w:rPr>
          <w:spacing w:val="1"/>
        </w:rPr>
        <w:t>ne</w:t>
      </w:r>
      <w:r>
        <w:rPr>
          <w:spacing w:val="-2"/>
        </w:rPr>
        <w:t>ll’</w:t>
      </w:r>
      <w:r>
        <w:rPr>
          <w:spacing w:val="1"/>
        </w:rPr>
        <w:t>e</w:t>
      </w:r>
      <w:r>
        <w:rPr>
          <w:spacing w:val="-5"/>
        </w:rPr>
        <w:t>s</w:t>
      </w:r>
      <w:r>
        <w:rPr>
          <w:spacing w:val="1"/>
        </w:rPr>
        <w:t>e</w:t>
      </w:r>
      <w:r>
        <w:rPr>
          <w:spacing w:val="-2"/>
        </w:rPr>
        <w:t>r</w:t>
      </w:r>
      <w:r>
        <w:t>c</w:t>
      </w:r>
      <w:r>
        <w:rPr>
          <w:spacing w:val="-2"/>
        </w:rPr>
        <w:t>i</w:t>
      </w:r>
      <w:r>
        <w:t>z</w:t>
      </w:r>
      <w:r>
        <w:rPr>
          <w:spacing w:val="-2"/>
        </w:rPr>
        <w:t>i</w:t>
      </w:r>
      <w:r>
        <w:t>o</w:t>
      </w:r>
      <w:r>
        <w:rPr>
          <w:spacing w:val="2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e</w:t>
      </w:r>
      <w:r>
        <w:t xml:space="preserve">i </w:t>
      </w:r>
      <w:r>
        <w:rPr>
          <w:spacing w:val="-5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1"/>
        </w:rPr>
        <w:t>p</w:t>
      </w:r>
      <w:r>
        <w:rPr>
          <w:spacing w:val="-2"/>
        </w:rPr>
        <w:t>i</w:t>
      </w:r>
      <w:r>
        <w:t xml:space="preserve">ti 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7"/>
        </w:rPr>
        <w:t>r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ss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3"/>
        </w:rPr>
        <w:t>n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t>;</w:t>
      </w:r>
    </w:p>
    <w:p w14:paraId="145D92C8" w14:textId="77777777" w:rsidR="00A94317" w:rsidRDefault="00A94317">
      <w:pPr>
        <w:pStyle w:val="Corpotesto"/>
        <w:numPr>
          <w:ilvl w:val="0"/>
          <w:numId w:val="1"/>
        </w:numPr>
        <w:tabs>
          <w:tab w:val="left" w:pos="473"/>
        </w:tabs>
        <w:kinsoku w:val="0"/>
        <w:overflowPunct w:val="0"/>
        <w:spacing w:before="8" w:line="351" w:lineRule="auto"/>
        <w:ind w:right="120"/>
        <w:jc w:val="both"/>
      </w:pPr>
      <w:r>
        <w:t>a</w:t>
      </w:r>
      <w:r>
        <w:rPr>
          <w:spacing w:val="2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3"/>
        </w:rPr>
        <w:t>u</w:t>
      </w:r>
      <w:r>
        <w:rPr>
          <w:spacing w:val="1"/>
        </w:rPr>
        <w:t>n</w:t>
      </w:r>
      <w:r>
        <w:t>z</w:t>
      </w:r>
      <w:r>
        <w:rPr>
          <w:spacing w:val="-2"/>
        </w:rPr>
        <w:t>i</w:t>
      </w:r>
      <w:r>
        <w:rPr>
          <w:spacing w:val="1"/>
        </w:rPr>
        <w:t>a</w:t>
      </w:r>
      <w:r>
        <w:rPr>
          <w:spacing w:val="-2"/>
        </w:rPr>
        <w:t>r</w:t>
      </w:r>
      <w:r>
        <w:t>e</w:t>
      </w:r>
      <w:r>
        <w:rPr>
          <w:spacing w:val="22"/>
        </w:rPr>
        <w:t xml:space="preserve"> </w:t>
      </w:r>
      <w:r>
        <w:rPr>
          <w:spacing w:val="4"/>
        </w:rPr>
        <w:t>a</w:t>
      </w:r>
      <w:r>
        <w:rPr>
          <w:spacing w:val="-2"/>
        </w:rPr>
        <w:t>ll</w:t>
      </w:r>
      <w:r>
        <w:t>a</w:t>
      </w:r>
      <w:r>
        <w:rPr>
          <w:spacing w:val="22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u</w:t>
      </w:r>
      <w:r>
        <w:rPr>
          <w:spacing w:val="-3"/>
        </w:rPr>
        <w:t>b</w:t>
      </w:r>
      <w:r>
        <w:rPr>
          <w:spacing w:val="1"/>
        </w:rPr>
        <w:t>b</w:t>
      </w:r>
      <w:r>
        <w:rPr>
          <w:spacing w:val="-2"/>
        </w:rPr>
        <w:t>li</w:t>
      </w:r>
      <w:r>
        <w:t>ca</w:t>
      </w:r>
      <w:r>
        <w:rPr>
          <w:spacing w:val="22"/>
        </w:rPr>
        <w:t xml:space="preserve"> </w:t>
      </w:r>
      <w:r>
        <w:rPr>
          <w:spacing w:val="-4"/>
        </w:rPr>
        <w:t>A</w:t>
      </w:r>
      <w:r>
        <w:rPr>
          <w:spacing w:val="1"/>
        </w:rPr>
        <w:t>u</w:t>
      </w:r>
      <w:r>
        <w:t>t</w:t>
      </w:r>
      <w:r>
        <w:rPr>
          <w:spacing w:val="1"/>
        </w:rPr>
        <w:t>o</w:t>
      </w:r>
      <w:r>
        <w:rPr>
          <w:spacing w:val="-2"/>
        </w:rPr>
        <w:t>ri</w:t>
      </w:r>
      <w:r>
        <w:rPr>
          <w:spacing w:val="-4"/>
        </w:rPr>
        <w:t>t</w:t>
      </w:r>
      <w:r>
        <w:t>à</w:t>
      </w:r>
      <w:r>
        <w:rPr>
          <w:spacing w:val="2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-3"/>
        </w:rPr>
        <w:t>p</w:t>
      </w:r>
      <w:r>
        <w:rPr>
          <w:spacing w:val="1"/>
        </w:rPr>
        <w:t>e</w:t>
      </w:r>
      <w:r>
        <w:rPr>
          <w:spacing w:val="-4"/>
        </w:rPr>
        <w:t>t</w:t>
      </w:r>
      <w:r>
        <w:rPr>
          <w:spacing w:val="1"/>
        </w:rPr>
        <w:t>en</w:t>
      </w:r>
      <w:r>
        <w:rPr>
          <w:spacing w:val="-4"/>
        </w:rPr>
        <w:t>t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1"/>
        </w:rPr>
        <w:t>n</w:t>
      </w:r>
      <w:r>
        <w:t>i</w:t>
      </w:r>
      <w:r>
        <w:rPr>
          <w:spacing w:val="19"/>
        </w:rPr>
        <w:t xml:space="preserve"> </w:t>
      </w:r>
      <w:r>
        <w:rPr>
          <w:spacing w:val="-2"/>
        </w:rPr>
        <w:t>irr</w:t>
      </w:r>
      <w:r>
        <w:rPr>
          <w:spacing w:val="1"/>
        </w:rPr>
        <w:t>ego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2"/>
        </w:rPr>
        <w:t>ri</w:t>
      </w:r>
      <w:r>
        <w:t>tà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-5"/>
        </w:rPr>
        <w:t>s</w:t>
      </w:r>
      <w:r>
        <w:t>t</w:t>
      </w:r>
      <w:r>
        <w:rPr>
          <w:spacing w:val="1"/>
        </w:rPr>
        <w:t>o</w:t>
      </w:r>
      <w:r>
        <w:rPr>
          <w:spacing w:val="-2"/>
        </w:rPr>
        <w:t>r</w:t>
      </w:r>
      <w:r>
        <w:t>s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u</w:t>
      </w:r>
      <w:r>
        <w:t>i</w:t>
      </w:r>
      <w:r>
        <w:rPr>
          <w:spacing w:val="19"/>
        </w:rPr>
        <w:t xml:space="preserve"> </w:t>
      </w:r>
      <w:r>
        <w:t>s</w:t>
      </w:r>
      <w:r>
        <w:rPr>
          <w:spacing w:val="-2"/>
        </w:rPr>
        <w:t>i</w:t>
      </w:r>
      <w:r>
        <w:t>a</w:t>
      </w:r>
      <w:r>
        <w:rPr>
          <w:spacing w:val="22"/>
        </w:rPr>
        <w:t xml:space="preserve"> </w:t>
      </w:r>
      <w:r>
        <w:t>v</w:t>
      </w:r>
      <w:r>
        <w:rPr>
          <w:spacing w:val="-3"/>
        </w:rPr>
        <w:t>e</w:t>
      </w:r>
      <w:r>
        <w:rPr>
          <w:spacing w:val="1"/>
        </w:rPr>
        <w:t>nu</w:t>
      </w:r>
      <w:r>
        <w:rPr>
          <w:spacing w:val="-4"/>
        </w:rPr>
        <w:t>t</w:t>
      </w:r>
      <w:r>
        <w:t>o</w:t>
      </w:r>
      <w:r>
        <w:rPr>
          <w:spacing w:val="22"/>
        </w:rPr>
        <w:t xml:space="preserve"> </w:t>
      </w:r>
      <w:r>
        <w:t>a c</w:t>
      </w:r>
      <w:r>
        <w:rPr>
          <w:spacing w:val="1"/>
        </w:rPr>
        <w:t>o</w:t>
      </w:r>
      <w:r>
        <w:rPr>
          <w:spacing w:val="-3"/>
        </w:rPr>
        <w:t>n</w:t>
      </w:r>
      <w:r>
        <w:rPr>
          <w:spacing w:val="1"/>
        </w:rPr>
        <w:t>o</w:t>
      </w:r>
      <w:r>
        <w:t>sc</w:t>
      </w:r>
      <w:r>
        <w:rPr>
          <w:spacing w:val="-3"/>
        </w:rPr>
        <w:t>e</w:t>
      </w:r>
      <w:r>
        <w:rPr>
          <w:spacing w:val="1"/>
        </w:rPr>
        <w:t>n</w:t>
      </w:r>
      <w:r>
        <w:t>za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q</w:t>
      </w:r>
      <w:r>
        <w:rPr>
          <w:spacing w:val="1"/>
        </w:rPr>
        <w:t>u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4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tt</w:t>
      </w:r>
      <w:r>
        <w:rPr>
          <w:spacing w:val="-2"/>
        </w:rPr>
        <w:t>i</w:t>
      </w:r>
      <w:r>
        <w:rPr>
          <w:spacing w:val="-3"/>
        </w:rPr>
        <w:t>e</w:t>
      </w:r>
      <w:r>
        <w:rPr>
          <w:spacing w:val="1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ll’</w:t>
      </w:r>
      <w:r>
        <w:rPr>
          <w:spacing w:val="-3"/>
        </w:rPr>
        <w:t>o</w:t>
      </w:r>
      <w:r>
        <w:rPr>
          <w:spacing w:val="1"/>
        </w:rP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>t</w:t>
      </w:r>
      <w:r>
        <w:rPr>
          <w:spacing w:val="-4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e</w:t>
      </w:r>
      <w:r>
        <w:rPr>
          <w:spacing w:val="-2"/>
        </w:rPr>
        <w:t>ll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7"/>
        </w:rPr>
        <w:t>r</w:t>
      </w:r>
      <w:r>
        <w:rPr>
          <w:spacing w:val="1"/>
        </w:rPr>
        <w:t>e</w:t>
      </w:r>
      <w:r>
        <w:t>s</w:t>
      </w:r>
      <w:r>
        <w:rPr>
          <w:spacing w:val="-3"/>
        </w:rPr>
        <w:t>e</w:t>
      </w:r>
      <w:r>
        <w:rPr>
          <w:spacing w:val="1"/>
        </w:rPr>
        <w:t>n</w:t>
      </w:r>
      <w:r>
        <w:t>te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-3"/>
        </w:rPr>
        <w:t>o</w:t>
      </w:r>
      <w:r>
        <w:t>c</w:t>
      </w:r>
      <w:r>
        <w:rPr>
          <w:spacing w:val="-3"/>
        </w:rPr>
        <w:t>e</w:t>
      </w:r>
      <w:r>
        <w:rPr>
          <w:spacing w:val="1"/>
        </w:rPr>
        <w:t>du</w:t>
      </w:r>
      <w:r>
        <w:rPr>
          <w:spacing w:val="-2"/>
        </w:rPr>
        <w:t>r</w:t>
      </w:r>
      <w:r>
        <w:rPr>
          <w:spacing w:val="-3"/>
        </w:rPr>
        <w:t>a</w:t>
      </w:r>
      <w:r>
        <w:t>;</w:t>
      </w:r>
    </w:p>
    <w:p w14:paraId="64D4CDCF" w14:textId="77777777" w:rsidR="00A94317" w:rsidRDefault="00A94317">
      <w:pPr>
        <w:pStyle w:val="Corpotesto"/>
        <w:numPr>
          <w:ilvl w:val="0"/>
          <w:numId w:val="1"/>
        </w:numPr>
        <w:tabs>
          <w:tab w:val="left" w:pos="473"/>
        </w:tabs>
        <w:kinsoku w:val="0"/>
        <w:overflowPunct w:val="0"/>
        <w:spacing w:before="11" w:line="358" w:lineRule="auto"/>
        <w:ind w:right="114"/>
        <w:jc w:val="both"/>
      </w:pPr>
      <w:r>
        <w:rPr>
          <w:spacing w:val="1"/>
        </w:rPr>
        <w:t>a</w:t>
      </w:r>
      <w:r>
        <w:t>i</w:t>
      </w:r>
      <w:r>
        <w:rPr>
          <w:spacing w:val="4"/>
        </w:rPr>
        <w:t xml:space="preserve"> </w:t>
      </w:r>
      <w:r>
        <w:rPr>
          <w:spacing w:val="5"/>
        </w:rPr>
        <w:t>f</w:t>
      </w:r>
      <w:r>
        <w:rPr>
          <w:spacing w:val="-6"/>
        </w:rPr>
        <w:t>i</w:t>
      </w:r>
      <w:r>
        <w:rPr>
          <w:spacing w:val="1"/>
        </w:rPr>
        <w:t>n</w:t>
      </w:r>
      <w:r>
        <w:t>i</w:t>
      </w:r>
      <w:r>
        <w:rPr>
          <w:spacing w:val="4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e</w:t>
      </w:r>
      <w:r>
        <w:rPr>
          <w:spacing w:val="-2"/>
        </w:rPr>
        <w:t>ll’</w:t>
      </w:r>
      <w:r>
        <w:rPr>
          <w:spacing w:val="1"/>
        </w:rPr>
        <w:t>a</w:t>
      </w:r>
      <w:r>
        <w:rPr>
          <w:spacing w:val="-3"/>
        </w:rPr>
        <w:t>p</w:t>
      </w:r>
      <w:r>
        <w:rPr>
          <w:spacing w:val="1"/>
        </w:rPr>
        <w:t>p</w:t>
      </w:r>
      <w:r>
        <w:rPr>
          <w:spacing w:val="-2"/>
        </w:rPr>
        <w:t>li</w:t>
      </w:r>
      <w:r>
        <w:t>c</w:t>
      </w:r>
      <w:r>
        <w:rPr>
          <w:spacing w:val="1"/>
        </w:rPr>
        <w:t>a</w:t>
      </w:r>
      <w:r>
        <w:t>z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>ll’</w:t>
      </w:r>
      <w:r>
        <w:rPr>
          <w:spacing w:val="1"/>
        </w:rPr>
        <w:t>a</w:t>
      </w:r>
      <w:r>
        <w:rPr>
          <w:spacing w:val="-2"/>
        </w:rPr>
        <w:t>r</w:t>
      </w:r>
      <w:r>
        <w:t>t.</w:t>
      </w:r>
      <w:r>
        <w:rPr>
          <w:spacing w:val="2"/>
        </w:rPr>
        <w:t xml:space="preserve"> </w:t>
      </w:r>
      <w:r>
        <w:rPr>
          <w:spacing w:val="1"/>
        </w:rPr>
        <w:t>5</w:t>
      </w:r>
      <w:r>
        <w:rPr>
          <w:spacing w:val="-3"/>
        </w:rPr>
        <w:t>3</w:t>
      </w:r>
      <w:r>
        <w:t>,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mm</w:t>
      </w:r>
      <w:r>
        <w:t>a</w:t>
      </w:r>
      <w:r>
        <w:rPr>
          <w:spacing w:val="2"/>
        </w:rPr>
        <w:t xml:space="preserve"> </w:t>
      </w:r>
      <w:r>
        <w:rPr>
          <w:spacing w:val="1"/>
        </w:rPr>
        <w:t>1</w:t>
      </w:r>
      <w:r>
        <w:t>6</w:t>
      </w:r>
      <w:r>
        <w:rPr>
          <w:spacing w:val="7"/>
        </w:rPr>
        <w:t xml:space="preserve"> </w:t>
      </w:r>
      <w:r>
        <w:rPr>
          <w:spacing w:val="-4"/>
        </w:rPr>
        <w:t>t</w:t>
      </w:r>
      <w:r>
        <w:rPr>
          <w:spacing w:val="1"/>
        </w:rPr>
        <w:t>e</w:t>
      </w:r>
      <w:r>
        <w:rPr>
          <w:spacing w:val="-2"/>
        </w:rPr>
        <w:t>r</w:t>
      </w:r>
      <w:r>
        <w:t>,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D</w:t>
      </w:r>
      <w:r>
        <w:t>.</w:t>
      </w:r>
      <w:r>
        <w:rPr>
          <w:spacing w:val="1"/>
        </w:rPr>
        <w:t>Lg</w:t>
      </w:r>
      <w:r>
        <w:rPr>
          <w:spacing w:val="-5"/>
        </w:rPr>
        <w:t>s</w:t>
      </w:r>
      <w:r>
        <w:t>.</w:t>
      </w:r>
      <w:proofErr w:type="spellEnd"/>
      <w:r>
        <w:rPr>
          <w:spacing w:val="6"/>
        </w:rPr>
        <w:t xml:space="preserve"> </w:t>
      </w:r>
      <w:r>
        <w:rPr>
          <w:spacing w:val="1"/>
        </w:rPr>
        <w:t>n</w:t>
      </w:r>
      <w:r>
        <w:t>.</w:t>
      </w:r>
      <w:r>
        <w:rPr>
          <w:spacing w:val="2"/>
        </w:rPr>
        <w:t xml:space="preserve"> </w:t>
      </w:r>
      <w:r>
        <w:rPr>
          <w:spacing w:val="1"/>
        </w:rPr>
        <w:t>1</w:t>
      </w:r>
      <w:r>
        <w:rPr>
          <w:spacing w:val="-3"/>
        </w:rPr>
        <w:t>6</w:t>
      </w:r>
      <w:r>
        <w:rPr>
          <w:spacing w:val="1"/>
        </w:rPr>
        <w:t>5</w:t>
      </w:r>
      <w:r>
        <w:t>/</w:t>
      </w:r>
      <w:r>
        <w:rPr>
          <w:spacing w:val="-3"/>
        </w:rPr>
        <w:t>2</w:t>
      </w:r>
      <w:r>
        <w:rPr>
          <w:spacing w:val="1"/>
        </w:rPr>
        <w:t>0</w:t>
      </w:r>
      <w:r>
        <w:rPr>
          <w:spacing w:val="-3"/>
        </w:rPr>
        <w:t>0</w:t>
      </w:r>
      <w:r>
        <w:rPr>
          <w:spacing w:val="1"/>
        </w:rPr>
        <w:t>1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n</w:t>
      </w:r>
      <w:r>
        <w:rPr>
          <w:spacing w:val="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t>t</w:t>
      </w:r>
      <w:r>
        <w:rPr>
          <w:spacing w:val="-2"/>
        </w:rPr>
        <w:t>r</w:t>
      </w:r>
      <w:r>
        <w:rPr>
          <w:spacing w:val="1"/>
        </w:rPr>
        <w:t>a</w:t>
      </w:r>
      <w:r>
        <w:t>t</w:t>
      </w:r>
      <w:r>
        <w:rPr>
          <w:spacing w:val="-4"/>
        </w:rPr>
        <w:t>t</w:t>
      </w:r>
      <w:r>
        <w:rPr>
          <w:spacing w:val="1"/>
        </w:rPr>
        <w:t>e</w:t>
      </w:r>
      <w:r>
        <w:rPr>
          <w:spacing w:val="-3"/>
        </w:rPr>
        <w:t>n</w:t>
      </w:r>
      <w:r>
        <w:rPr>
          <w:spacing w:val="1"/>
        </w:rPr>
        <w:t>e</w:t>
      </w:r>
      <w:r>
        <w:rPr>
          <w:spacing w:val="-2"/>
        </w:rPr>
        <w:t>r</w:t>
      </w:r>
      <w:r>
        <w:rPr>
          <w:spacing w:val="1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n</w:t>
      </w:r>
      <w:r>
        <w:t>é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v</w:t>
      </w:r>
      <w:r>
        <w:rPr>
          <w:spacing w:val="1"/>
        </w:rPr>
        <w:t>e</w:t>
      </w:r>
      <w:r>
        <w:rPr>
          <w:spacing w:val="-7"/>
        </w:rPr>
        <w:t>r</w:t>
      </w:r>
      <w:r>
        <w:t xml:space="preserve">e </w:t>
      </w:r>
      <w:r>
        <w:rPr>
          <w:spacing w:val="-2"/>
        </w:rPr>
        <w:t>i</w:t>
      </w:r>
      <w:r>
        <w:rPr>
          <w:spacing w:val="1"/>
        </w:rPr>
        <w:t>n</w:t>
      </w:r>
      <w:r>
        <w:t>t</w:t>
      </w:r>
      <w:r>
        <w:rPr>
          <w:spacing w:val="-2"/>
        </w:rPr>
        <w:t>r</w:t>
      </w:r>
      <w:r>
        <w:rPr>
          <w:spacing w:val="1"/>
        </w:rPr>
        <w:t>a</w:t>
      </w:r>
      <w:r>
        <w:t>t</w:t>
      </w:r>
      <w:r>
        <w:rPr>
          <w:spacing w:val="-4"/>
        </w:rPr>
        <w:t>t</w:t>
      </w:r>
      <w:r>
        <w:rPr>
          <w:spacing w:val="1"/>
        </w:rPr>
        <w:t>e</w:t>
      </w:r>
      <w:r>
        <w:rPr>
          <w:spacing w:val="-3"/>
        </w:rPr>
        <w:t>n</w:t>
      </w:r>
      <w:r>
        <w:rPr>
          <w:spacing w:val="1"/>
        </w:rPr>
        <w:t>u</w:t>
      </w:r>
      <w:r>
        <w:rPr>
          <w:spacing w:val="-4"/>
        </w:rPr>
        <w:t>t</w:t>
      </w:r>
      <w:r>
        <w:rPr>
          <w:spacing w:val="1"/>
        </w:rPr>
        <w:t>o</w:t>
      </w:r>
      <w:r>
        <w:t>,</w:t>
      </w:r>
      <w:r>
        <w:rPr>
          <w:spacing w:val="40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2"/>
        </w:rPr>
        <w:t>r</w:t>
      </w:r>
      <w:r>
        <w:rPr>
          <w:spacing w:val="-3"/>
        </w:rPr>
        <w:t>a</w:t>
      </w:r>
      <w:r>
        <w:t>tti</w:t>
      </w:r>
      <w:r>
        <w:rPr>
          <w:spacing w:val="3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38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5"/>
        </w:rPr>
        <w:t>v</w:t>
      </w:r>
      <w:r>
        <w:rPr>
          <w:spacing w:val="1"/>
        </w:rPr>
        <w:t>o</w:t>
      </w:r>
      <w:r>
        <w:rPr>
          <w:spacing w:val="-2"/>
        </w:rPr>
        <w:t>r</w:t>
      </w:r>
      <w:r>
        <w:t>o</w:t>
      </w:r>
      <w:r>
        <w:rPr>
          <w:spacing w:val="41"/>
        </w:rPr>
        <w:t xml:space="preserve"> </w:t>
      </w:r>
      <w:r>
        <w:t>s</w:t>
      </w:r>
      <w:r>
        <w:rPr>
          <w:spacing w:val="-3"/>
        </w:rPr>
        <w:t>u</w:t>
      </w:r>
      <w:r>
        <w:rPr>
          <w:spacing w:val="1"/>
        </w:rPr>
        <w:t>bo</w:t>
      </w:r>
      <w:r>
        <w:rPr>
          <w:spacing w:val="-2"/>
        </w:rPr>
        <w:t>r</w:t>
      </w:r>
      <w:r>
        <w:rPr>
          <w:spacing w:val="1"/>
        </w:rPr>
        <w:t>d</w:t>
      </w:r>
      <w:r>
        <w:rPr>
          <w:spacing w:val="-6"/>
        </w:rPr>
        <w:t>i</w:t>
      </w:r>
      <w:r>
        <w:rPr>
          <w:spacing w:val="1"/>
        </w:rPr>
        <w:t>n</w:t>
      </w:r>
      <w:r>
        <w:rPr>
          <w:spacing w:val="-3"/>
        </w:rPr>
        <w:t>a</w:t>
      </w:r>
      <w:r>
        <w:t>to</w:t>
      </w:r>
      <w:r>
        <w:rPr>
          <w:spacing w:val="41"/>
        </w:rPr>
        <w:t xml:space="preserve"> </w:t>
      </w:r>
      <w:r>
        <w:t>o</w:t>
      </w:r>
      <w:r>
        <w:rPr>
          <w:spacing w:val="36"/>
        </w:rPr>
        <w:t xml:space="preserve"> </w:t>
      </w:r>
      <w:r>
        <w:rPr>
          <w:spacing w:val="1"/>
        </w:rPr>
        <w:t>au</w:t>
      </w:r>
      <w:r>
        <w:rPr>
          <w:spacing w:val="-4"/>
        </w:rPr>
        <w:t>t</w:t>
      </w:r>
      <w:r>
        <w:rPr>
          <w:spacing w:val="1"/>
        </w:rPr>
        <w:t>o</w:t>
      </w:r>
      <w:r>
        <w:rPr>
          <w:spacing w:val="-3"/>
        </w:rPr>
        <w:t>n</w:t>
      </w:r>
      <w:r>
        <w:rPr>
          <w:spacing w:val="1"/>
        </w:rPr>
        <w:t>o</w:t>
      </w:r>
      <w:r>
        <w:rPr>
          <w:spacing w:val="-2"/>
        </w:rPr>
        <w:t>m</w:t>
      </w:r>
      <w:r>
        <w:t>o</w:t>
      </w:r>
      <w:r>
        <w:rPr>
          <w:spacing w:val="42"/>
        </w:rPr>
        <w:t xml:space="preserve"> </w:t>
      </w:r>
      <w:r>
        <w:rPr>
          <w:spacing w:val="1"/>
        </w:rPr>
        <w:t>e</w:t>
      </w:r>
      <w:r>
        <w:rPr>
          <w:spacing w:val="-4"/>
        </w:rPr>
        <w:t>/</w:t>
      </w:r>
      <w:r>
        <w:t>o</w:t>
      </w:r>
      <w:r>
        <w:rPr>
          <w:spacing w:val="41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t</w:t>
      </w:r>
      <w:r>
        <w:t>t</w:t>
      </w:r>
      <w:r>
        <w:rPr>
          <w:spacing w:val="-2"/>
        </w:rPr>
        <w:t>ri</w:t>
      </w:r>
      <w:r>
        <w:rPr>
          <w:spacing w:val="1"/>
        </w:rPr>
        <w:t>bu</w:t>
      </w:r>
      <w:r>
        <w:rPr>
          <w:spacing w:val="-2"/>
        </w:rPr>
        <w:t>i</w:t>
      </w:r>
      <w:r>
        <w:rPr>
          <w:spacing w:val="-4"/>
        </w:rPr>
        <w:t>t</w:t>
      </w:r>
      <w:r>
        <w:t>o</w:t>
      </w:r>
      <w:r>
        <w:rPr>
          <w:spacing w:val="4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5"/>
        </w:rPr>
        <w:t>c</w:t>
      </w:r>
      <w:r>
        <w:rPr>
          <w:spacing w:val="1"/>
        </w:rPr>
        <w:t>a</w:t>
      </w:r>
      <w:r>
        <w:rPr>
          <w:spacing w:val="-2"/>
        </w:rPr>
        <w:t>ri</w:t>
      </w:r>
      <w:r>
        <w:t>c</w:t>
      </w:r>
      <w:r>
        <w:rPr>
          <w:spacing w:val="1"/>
        </w:rPr>
        <w:t>h</w:t>
      </w:r>
      <w:r>
        <w:t>i</w:t>
      </w:r>
      <w:r>
        <w:rPr>
          <w:spacing w:val="38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36"/>
        </w:rPr>
        <w:t xml:space="preserve"> </w:t>
      </w:r>
      <w:r>
        <w:rPr>
          <w:spacing w:val="1"/>
        </w:rPr>
        <w:t>e</w:t>
      </w:r>
      <w:r>
        <w:t>x</w:t>
      </w:r>
      <w:r>
        <w:rPr>
          <w:spacing w:val="39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-3"/>
        </w:rPr>
        <w:t>p</w:t>
      </w:r>
      <w:r>
        <w:rPr>
          <w:spacing w:val="1"/>
        </w:rPr>
        <w:t>e</w:t>
      </w:r>
      <w:r>
        <w:rPr>
          <w:spacing w:val="-3"/>
        </w:rPr>
        <w:t>n</w:t>
      </w:r>
      <w:r>
        <w:rPr>
          <w:spacing w:val="1"/>
        </w:rPr>
        <w:t>d</w:t>
      </w:r>
      <w:r>
        <w:rPr>
          <w:spacing w:val="-3"/>
        </w:rPr>
        <w:t>e</w:t>
      </w:r>
      <w:r>
        <w:rPr>
          <w:spacing w:val="1"/>
        </w:rPr>
        <w:t>n</w:t>
      </w:r>
      <w:r>
        <w:t xml:space="preserve">ti </w:t>
      </w:r>
      <w:r w:rsidR="008339DF">
        <w:rPr>
          <w:spacing w:val="1"/>
        </w:rPr>
        <w:t>dei Comuni del Distretto</w:t>
      </w:r>
      <w:r>
        <w:rPr>
          <w:spacing w:val="50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h</w:t>
      </w:r>
      <w:r>
        <w:t>e</w:t>
      </w:r>
      <w:r>
        <w:rPr>
          <w:spacing w:val="45"/>
        </w:rPr>
        <w:t xml:space="preserve"> </w:t>
      </w:r>
      <w:r>
        <w:rPr>
          <w:spacing w:val="1"/>
        </w:rPr>
        <w:t>h</w:t>
      </w:r>
      <w:r>
        <w:rPr>
          <w:spacing w:val="-3"/>
        </w:rPr>
        <w:t>an</w:t>
      </w:r>
      <w:r>
        <w:rPr>
          <w:spacing w:val="1"/>
        </w:rPr>
        <w:t>n</w:t>
      </w:r>
      <w:r>
        <w:t>o</w:t>
      </w:r>
      <w:r>
        <w:rPr>
          <w:spacing w:val="45"/>
        </w:rPr>
        <w:t xml:space="preserve"> </w:t>
      </w:r>
      <w:r>
        <w:rPr>
          <w:spacing w:val="1"/>
        </w:rPr>
        <w:t>e</w:t>
      </w:r>
      <w:r>
        <w:t>s</w:t>
      </w:r>
      <w:r>
        <w:rPr>
          <w:spacing w:val="1"/>
        </w:rPr>
        <w:t>e</w:t>
      </w:r>
      <w:r>
        <w:rPr>
          <w:spacing w:val="-2"/>
        </w:rPr>
        <w:t>r</w:t>
      </w:r>
      <w:r>
        <w:t>c</w:t>
      </w:r>
      <w:r>
        <w:rPr>
          <w:spacing w:val="-2"/>
        </w:rPr>
        <w:t>i</w:t>
      </w:r>
      <w:r>
        <w:rPr>
          <w:spacing w:val="-4"/>
        </w:rPr>
        <w:t>t</w:t>
      </w:r>
      <w:r>
        <w:rPr>
          <w:spacing w:val="1"/>
        </w:rPr>
        <w:t>a</w:t>
      </w:r>
      <w:r>
        <w:rPr>
          <w:spacing w:val="-4"/>
        </w:rPr>
        <w:t>t</w:t>
      </w:r>
      <w:r>
        <w:t>o</w:t>
      </w:r>
      <w:r>
        <w:rPr>
          <w:spacing w:val="50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4"/>
        </w:rPr>
        <w:t>t</w:t>
      </w:r>
      <w:r>
        <w:rPr>
          <w:spacing w:val="1"/>
        </w:rPr>
        <w:t>e</w:t>
      </w:r>
      <w:r>
        <w:rPr>
          <w:spacing w:val="-2"/>
        </w:rPr>
        <w:t>r</w:t>
      </w:r>
      <w:r>
        <w:t>i</w:t>
      </w:r>
      <w:r>
        <w:rPr>
          <w:spacing w:val="47"/>
        </w:rPr>
        <w:t xml:space="preserve"> </w:t>
      </w:r>
      <w:r>
        <w:rPr>
          <w:spacing w:val="1"/>
        </w:rPr>
        <w:t>au</w:t>
      </w:r>
      <w:r>
        <w:rPr>
          <w:spacing w:val="-4"/>
        </w:rPr>
        <w:t>t</w:t>
      </w:r>
      <w:r>
        <w:rPr>
          <w:spacing w:val="1"/>
        </w:rPr>
        <w:t>o</w:t>
      </w:r>
      <w:r>
        <w:rPr>
          <w:spacing w:val="-2"/>
        </w:rPr>
        <w:t>ri</w:t>
      </w:r>
      <w:r>
        <w:t>t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vi</w:t>
      </w:r>
      <w:r>
        <w:rPr>
          <w:spacing w:val="47"/>
        </w:rPr>
        <w:t xml:space="preserve"> </w:t>
      </w:r>
      <w:r>
        <w:t>o</w:t>
      </w:r>
      <w:r>
        <w:rPr>
          <w:spacing w:val="46"/>
        </w:rPr>
        <w:t xml:space="preserve"> </w:t>
      </w:r>
      <w:r>
        <w:rPr>
          <w:spacing w:val="1"/>
        </w:rPr>
        <w:t>n</w:t>
      </w:r>
      <w:r>
        <w:rPr>
          <w:spacing w:val="-3"/>
        </w:rPr>
        <w:t>e</w:t>
      </w:r>
      <w:r>
        <w:rPr>
          <w:spacing w:val="1"/>
        </w:rPr>
        <w:t>go</w:t>
      </w:r>
      <w:r>
        <w:t>z</w:t>
      </w:r>
      <w:r>
        <w:rPr>
          <w:spacing w:val="-6"/>
        </w:rPr>
        <w:t>i</w:t>
      </w:r>
      <w:r>
        <w:rPr>
          <w:spacing w:val="1"/>
        </w:rPr>
        <w:t>a</w:t>
      </w:r>
      <w:r>
        <w:rPr>
          <w:spacing w:val="-2"/>
        </w:rPr>
        <w:t>l</w:t>
      </w:r>
      <w:r>
        <w:t>i</w:t>
      </w:r>
      <w:r>
        <w:rPr>
          <w:spacing w:val="47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e</w:t>
      </w:r>
      <w:r>
        <w:t>r</w:t>
      </w:r>
      <w:r>
        <w:rPr>
          <w:spacing w:val="47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4"/>
        </w:rPr>
        <w:t>t</w:t>
      </w:r>
      <w:r>
        <w:t>o</w:t>
      </w:r>
      <w:r>
        <w:rPr>
          <w:spacing w:val="50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e</w:t>
      </w:r>
      <w:r>
        <w:rPr>
          <w:spacing w:val="-2"/>
        </w:rPr>
        <w:t>ll</w:t>
      </w:r>
      <w:r>
        <w:t>a</w:t>
      </w:r>
      <w:r>
        <w:rPr>
          <w:spacing w:val="50"/>
        </w:rPr>
        <w:t xml:space="preserve"> </w:t>
      </w:r>
      <w:r>
        <w:rPr>
          <w:spacing w:val="-5"/>
        </w:rPr>
        <w:t>s</w:t>
      </w:r>
      <w:r>
        <w:t>t</w:t>
      </w:r>
      <w:r>
        <w:rPr>
          <w:spacing w:val="1"/>
        </w:rPr>
        <w:t>e</w:t>
      </w:r>
      <w:r>
        <w:t>s</w:t>
      </w:r>
      <w:r>
        <w:rPr>
          <w:spacing w:val="-5"/>
        </w:rPr>
        <w:t>s</w:t>
      </w:r>
      <w:r>
        <w:t xml:space="preserve">a </w:t>
      </w:r>
      <w:r w:rsidR="0080670F">
        <w:rPr>
          <w:spacing w:val="1"/>
        </w:rPr>
        <w:t>Distretto 43</w:t>
      </w:r>
      <w:r>
        <w:rPr>
          <w:spacing w:val="60"/>
        </w:rPr>
        <w:t xml:space="preserve"> </w:t>
      </w:r>
      <w:r>
        <w:rPr>
          <w:spacing w:val="1"/>
        </w:rPr>
        <w:t>ne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2"/>
        </w:rPr>
        <w:t>r</w:t>
      </w:r>
      <w:r>
        <w:t>o</w:t>
      </w:r>
      <w:r>
        <w:rPr>
          <w:spacing w:val="3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</w:t>
      </w:r>
      <w:r>
        <w:rPr>
          <w:spacing w:val="-3"/>
        </w:rPr>
        <w:t>n</w:t>
      </w:r>
      <w:r>
        <w:rPr>
          <w:spacing w:val="5"/>
        </w:rPr>
        <w:t>f</w:t>
      </w:r>
      <w:r>
        <w:rPr>
          <w:spacing w:val="-7"/>
        </w:rPr>
        <w:t>r</w:t>
      </w:r>
      <w:r>
        <w:rPr>
          <w:spacing w:val="1"/>
        </w:rPr>
        <w:t>o</w:t>
      </w:r>
      <w:r>
        <w:rPr>
          <w:spacing w:val="-3"/>
        </w:rPr>
        <w:t>n</w:t>
      </w:r>
      <w:r>
        <w:t>t</w:t>
      </w:r>
      <w:r>
        <w:rPr>
          <w:spacing w:val="-2"/>
        </w:rPr>
        <w:t>i</w:t>
      </w:r>
      <w:r>
        <w:t>,</w:t>
      </w:r>
      <w:r>
        <w:rPr>
          <w:spacing w:val="3"/>
        </w:rPr>
        <w:t xml:space="preserve"> </w:t>
      </w:r>
      <w:proofErr w:type="gramStart"/>
      <w:r>
        <w:rPr>
          <w:spacing w:val="-3"/>
        </w:rPr>
        <w:t>p</w:t>
      </w:r>
      <w:r>
        <w:rPr>
          <w:spacing w:val="1"/>
        </w:rPr>
        <w:t>e</w:t>
      </w:r>
      <w:r>
        <w:t xml:space="preserve">r  </w:t>
      </w:r>
      <w:r>
        <w:rPr>
          <w:spacing w:val="-2"/>
        </w:rPr>
        <w:t>i</w:t>
      </w:r>
      <w:r>
        <w:t>l</w:t>
      </w:r>
      <w:proofErr w:type="gramEnd"/>
      <w:r>
        <w:rPr>
          <w:spacing w:val="1"/>
        </w:rPr>
        <w:t xml:space="preserve"> </w:t>
      </w:r>
      <w:r>
        <w:t>t</w:t>
      </w:r>
      <w:r>
        <w:rPr>
          <w:spacing w:val="-2"/>
        </w:rPr>
        <w:t>ri</w:t>
      </w:r>
      <w:r>
        <w:rPr>
          <w:spacing w:val="1"/>
        </w:rPr>
        <w:t>en</w:t>
      </w:r>
      <w:r>
        <w:rPr>
          <w:spacing w:val="-3"/>
        </w:rPr>
        <w:t>n</w:t>
      </w:r>
      <w:r>
        <w:rPr>
          <w:spacing w:val="-2"/>
        </w:rPr>
        <w:t>i</w:t>
      </w:r>
      <w:r>
        <w:t>o</w:t>
      </w:r>
      <w:r>
        <w:rPr>
          <w:spacing w:val="3"/>
        </w:rPr>
        <w:t xml:space="preserve"> </w:t>
      </w:r>
      <w:r>
        <w:t>s</w:t>
      </w:r>
      <w:r>
        <w:rPr>
          <w:spacing w:val="1"/>
        </w:rPr>
        <w:t>u</w:t>
      </w:r>
      <w:r>
        <w:t>cc</w:t>
      </w:r>
      <w:r>
        <w:rPr>
          <w:spacing w:val="-3"/>
        </w:rPr>
        <w:t>e</w:t>
      </w:r>
      <w:r>
        <w:t>ss</w:t>
      </w:r>
      <w:r>
        <w:rPr>
          <w:spacing w:val="10"/>
        </w:rPr>
        <w:t>i</w:t>
      </w:r>
      <w:r>
        <w:t>vo</w:t>
      </w:r>
      <w:r>
        <w:rPr>
          <w:spacing w:val="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-6"/>
        </w:rPr>
        <w:t>l</w:t>
      </w:r>
      <w:r>
        <w:t>a</w:t>
      </w:r>
      <w:r>
        <w:rPr>
          <w:spacing w:val="3"/>
        </w:rPr>
        <w:t xml:space="preserve"> </w:t>
      </w:r>
      <w:r>
        <w:t>c</w:t>
      </w:r>
      <w:r>
        <w:rPr>
          <w:spacing w:val="1"/>
        </w:rPr>
        <w:t>e</w:t>
      </w:r>
      <w:r>
        <w:t>s</w:t>
      </w:r>
      <w:r>
        <w:rPr>
          <w:spacing w:val="-5"/>
        </w:rPr>
        <w:t>s</w:t>
      </w:r>
      <w:r>
        <w:rPr>
          <w:spacing w:val="1"/>
        </w:rPr>
        <w:t>a</w:t>
      </w:r>
      <w:r>
        <w:t>z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e</w:t>
      </w:r>
      <w:r>
        <w:rPr>
          <w:spacing w:val="60"/>
        </w:rPr>
        <w:t xml:space="preserve"> </w:t>
      </w:r>
      <w:r>
        <w:rPr>
          <w:spacing w:val="1"/>
        </w:rPr>
        <w:t>de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1"/>
        </w:rPr>
        <w:t>p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2"/>
        </w:rPr>
        <w:t>r</w:t>
      </w:r>
      <w:r>
        <w:t>t</w:t>
      </w:r>
      <w:r>
        <w:rPr>
          <w:spacing w:val="1"/>
        </w:rPr>
        <w:t>o</w:t>
      </w:r>
      <w:r>
        <w:t>.</w:t>
      </w:r>
      <w:r>
        <w:rPr>
          <w:spacing w:val="3"/>
        </w:rPr>
        <w:t xml:space="preserve"> </w:t>
      </w:r>
      <w:r>
        <w:rPr>
          <w:spacing w:val="-4"/>
        </w:rPr>
        <w:t>I</w:t>
      </w:r>
      <w:r>
        <w:t>l s</w:t>
      </w:r>
      <w:r>
        <w:rPr>
          <w:spacing w:val="1"/>
        </w:rPr>
        <w:t>o</w:t>
      </w:r>
      <w:r>
        <w:t>t</w:t>
      </w:r>
      <w:r>
        <w:rPr>
          <w:spacing w:val="-4"/>
        </w:rPr>
        <w:t>t</w:t>
      </w:r>
      <w:r>
        <w:rPr>
          <w:spacing w:val="1"/>
        </w:rPr>
        <w:t>o</w:t>
      </w:r>
      <w:r>
        <w:t>sc</w:t>
      </w:r>
      <w:r>
        <w:rPr>
          <w:spacing w:val="-2"/>
        </w:rPr>
        <w:t>ri</w:t>
      </w:r>
      <w:r>
        <w:t>tt</w:t>
      </w:r>
      <w:r>
        <w:rPr>
          <w:spacing w:val="1"/>
        </w:rPr>
        <w:t>o</w:t>
      </w:r>
      <w:r>
        <w:rPr>
          <w:spacing w:val="-7"/>
        </w:rPr>
        <w:t>r</w:t>
      </w:r>
      <w:r>
        <w:t>e</w:t>
      </w:r>
      <w:r>
        <w:rPr>
          <w:spacing w:val="31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</w:t>
      </w:r>
      <w:r>
        <w:t>c</w:t>
      </w:r>
      <w:r>
        <w:rPr>
          <w:spacing w:val="1"/>
        </w:rPr>
        <w:t>h</w:t>
      </w:r>
      <w:r>
        <w:rPr>
          <w:spacing w:val="-6"/>
        </w:rPr>
        <w:t>i</w:t>
      </w:r>
      <w:r>
        <w:rPr>
          <w:spacing w:val="1"/>
        </w:rPr>
        <w:t>a</w:t>
      </w:r>
      <w:r>
        <w:rPr>
          <w:spacing w:val="-2"/>
        </w:rPr>
        <w:t>r</w:t>
      </w:r>
      <w:r>
        <w:t>a</w:t>
      </w:r>
      <w:r>
        <w:rPr>
          <w:spacing w:val="3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</w:t>
      </w:r>
      <w:r>
        <w:t>t</w:t>
      </w:r>
      <w:r>
        <w:rPr>
          <w:spacing w:val="-7"/>
        </w:rPr>
        <w:t>r</w:t>
      </w:r>
      <w:r>
        <w:rPr>
          <w:spacing w:val="1"/>
        </w:rPr>
        <w:t>e</w:t>
      </w:r>
      <w:r>
        <w:t>sì</w:t>
      </w:r>
      <w:r>
        <w:rPr>
          <w:spacing w:val="2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28"/>
        </w:rPr>
        <w:t xml:space="preserve"> </w:t>
      </w:r>
      <w:r>
        <w:rPr>
          <w:spacing w:val="1"/>
        </w:rPr>
        <w:t>e</w:t>
      </w:r>
      <w:r>
        <w:t>ss</w:t>
      </w:r>
      <w:r>
        <w:rPr>
          <w:spacing w:val="1"/>
        </w:rPr>
        <w:t>e</w:t>
      </w:r>
      <w:r>
        <w:rPr>
          <w:spacing w:val="-2"/>
        </w:rPr>
        <w:t>r</w:t>
      </w:r>
      <w:r>
        <w:t>e</w:t>
      </w:r>
      <w:r>
        <w:rPr>
          <w:spacing w:val="31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on</w:t>
      </w:r>
      <w:r>
        <w:rPr>
          <w:spacing w:val="-5"/>
        </w:rPr>
        <w:t>s</w:t>
      </w:r>
      <w:r>
        <w:rPr>
          <w:spacing w:val="1"/>
        </w:rPr>
        <w:t>a</w:t>
      </w:r>
      <w:r>
        <w:rPr>
          <w:spacing w:val="-3"/>
        </w:rPr>
        <w:t>p</w:t>
      </w:r>
      <w:r>
        <w:rPr>
          <w:spacing w:val="1"/>
        </w:rPr>
        <w:t>e</w:t>
      </w:r>
      <w:r>
        <w:rPr>
          <w:spacing w:val="-5"/>
        </w:rPr>
        <w:t>v</w:t>
      </w:r>
      <w:r>
        <w:rPr>
          <w:spacing w:val="1"/>
        </w:rPr>
        <w:t>o</w:t>
      </w:r>
      <w:r>
        <w:rPr>
          <w:spacing w:val="-2"/>
        </w:rPr>
        <w:t>l</w:t>
      </w:r>
      <w:r>
        <w:t>e</w:t>
      </w:r>
      <w:r>
        <w:rPr>
          <w:spacing w:val="31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1"/>
        </w:rPr>
        <w:t>e</w:t>
      </w:r>
      <w:r>
        <w:t>,</w:t>
      </w:r>
      <w:r>
        <w:rPr>
          <w:spacing w:val="30"/>
        </w:rPr>
        <w:t xml:space="preserve"> </w:t>
      </w:r>
      <w:r>
        <w:rPr>
          <w:spacing w:val="-3"/>
        </w:rPr>
        <w:t>q</w:t>
      </w:r>
      <w:r>
        <w:rPr>
          <w:spacing w:val="1"/>
        </w:rPr>
        <w:t>ua</w:t>
      </w:r>
      <w:r>
        <w:rPr>
          <w:spacing w:val="-6"/>
        </w:rPr>
        <w:t>l</w:t>
      </w:r>
      <w:r>
        <w:rPr>
          <w:spacing w:val="1"/>
        </w:rPr>
        <w:t>o</w:t>
      </w:r>
      <w:r>
        <w:rPr>
          <w:spacing w:val="-2"/>
        </w:rPr>
        <w:t>r</w:t>
      </w:r>
      <w:r>
        <w:t>a</w:t>
      </w:r>
      <w:r>
        <w:rPr>
          <w:spacing w:val="31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1"/>
        </w:rPr>
        <w:t>g</w:t>
      </w:r>
      <w:r>
        <w:t>a</w:t>
      </w:r>
      <w:r>
        <w:rPr>
          <w:spacing w:val="3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6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3"/>
        </w:rPr>
        <w:t>d</w:t>
      </w:r>
      <w:r>
        <w:rPr>
          <w:spacing w:val="1"/>
        </w:rPr>
        <w:t>e</w:t>
      </w:r>
      <w:r>
        <w:t>t</w:t>
      </w:r>
      <w:r>
        <w:rPr>
          <w:spacing w:val="-4"/>
        </w:rPr>
        <w:t>t</w:t>
      </w:r>
      <w:r>
        <w:t>a</w:t>
      </w:r>
      <w:r>
        <w:rPr>
          <w:spacing w:val="31"/>
        </w:rPr>
        <w:t xml:space="preserve"> </w:t>
      </w:r>
      <w:r>
        <w:t>s</w:t>
      </w:r>
      <w:r>
        <w:rPr>
          <w:spacing w:val="-2"/>
        </w:rPr>
        <w:t>i</w:t>
      </w:r>
      <w:r>
        <w:t>t</w:t>
      </w:r>
      <w:r>
        <w:rPr>
          <w:spacing w:val="-3"/>
        </w:rPr>
        <w:t>u</w:t>
      </w:r>
      <w:r>
        <w:rPr>
          <w:spacing w:val="1"/>
        </w:rPr>
        <w:t>a</w:t>
      </w:r>
      <w:r>
        <w:t>z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e</w:t>
      </w:r>
      <w:r>
        <w:t xml:space="preserve">, </w:t>
      </w:r>
      <w:r>
        <w:rPr>
          <w:spacing w:val="1"/>
        </w:rPr>
        <w:t>de</w:t>
      </w:r>
      <w:r>
        <w:rPr>
          <w:spacing w:val="-4"/>
        </w:rPr>
        <w:t>t</w:t>
      </w:r>
      <w:r>
        <w:rPr>
          <w:spacing w:val="1"/>
        </w:rPr>
        <w:t>e</w:t>
      </w:r>
      <w:r>
        <w:rPr>
          <w:spacing w:val="-2"/>
        </w:rPr>
        <w:t>rmi</w:t>
      </w:r>
      <w:r>
        <w:rPr>
          <w:spacing w:val="1"/>
        </w:rPr>
        <w:t>ne</w:t>
      </w:r>
      <w:r>
        <w:rPr>
          <w:spacing w:val="-2"/>
        </w:rPr>
        <w:t>r</w:t>
      </w:r>
      <w:r>
        <w:t>à</w:t>
      </w:r>
      <w:r>
        <w:rPr>
          <w:spacing w:val="2"/>
        </w:rPr>
        <w:t xml:space="preserve"> </w:t>
      </w:r>
      <w:r>
        <w:rPr>
          <w:spacing w:val="-6"/>
        </w:rPr>
        <w:t>l</w:t>
      </w:r>
      <w:r>
        <w:t>a</w:t>
      </w:r>
      <w:r>
        <w:rPr>
          <w:spacing w:val="2"/>
        </w:rPr>
        <w:t xml:space="preserve"> </w:t>
      </w:r>
      <w:r>
        <w:rPr>
          <w:spacing w:val="1"/>
        </w:rPr>
        <w:t>nu</w:t>
      </w:r>
      <w:r>
        <w:rPr>
          <w:spacing w:val="-2"/>
        </w:rPr>
        <w:t>lli</w:t>
      </w:r>
      <w:r>
        <w:rPr>
          <w:spacing w:val="-4"/>
        </w:rPr>
        <w:t>t</w:t>
      </w:r>
      <w:r>
        <w:t>à</w:t>
      </w:r>
      <w:r>
        <w:rPr>
          <w:spacing w:val="2"/>
        </w:rPr>
        <w:t xml:space="preserve"> </w:t>
      </w:r>
      <w:r>
        <w:rPr>
          <w:spacing w:val="1"/>
        </w:rPr>
        <w:t>de</w:t>
      </w:r>
      <w:r>
        <w:t>l 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2"/>
        </w:rPr>
        <w:t>r</w:t>
      </w:r>
      <w:r>
        <w:rPr>
          <w:spacing w:val="-3"/>
        </w:rPr>
        <w:t>a</w:t>
      </w:r>
      <w:r>
        <w:t>tto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 xml:space="preserve">l </w:t>
      </w:r>
      <w:r>
        <w:rPr>
          <w:spacing w:val="1"/>
        </w:rPr>
        <w:t>d</w:t>
      </w:r>
      <w:r>
        <w:rPr>
          <w:spacing w:val="-2"/>
        </w:rPr>
        <w:t>i</w:t>
      </w:r>
      <w:r>
        <w:t>v</w:t>
      </w:r>
      <w:r>
        <w:rPr>
          <w:spacing w:val="-2"/>
        </w:rPr>
        <w:t>i</w:t>
      </w:r>
      <w:r>
        <w:rPr>
          <w:spacing w:val="1"/>
        </w:rPr>
        <w:t>e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 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2"/>
        </w:rPr>
        <w:t>r</w:t>
      </w:r>
      <w:r>
        <w:rPr>
          <w:spacing w:val="1"/>
        </w:rPr>
        <w:t>a</w:t>
      </w:r>
      <w:r>
        <w:rPr>
          <w:spacing w:val="-2"/>
        </w:rPr>
        <w:t>rr</w:t>
      </w:r>
      <w:r>
        <w:t>e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o</w:t>
      </w:r>
      <w:r>
        <w:t>n</w:t>
      </w:r>
      <w:r>
        <w:rPr>
          <w:spacing w:val="2"/>
        </w:rPr>
        <w:t xml:space="preserve"> </w:t>
      </w:r>
      <w:r w:rsidR="0080670F">
        <w:rPr>
          <w:spacing w:val="-2"/>
        </w:rPr>
        <w:t>il Distretto,</w:t>
      </w:r>
      <w:r>
        <w:rPr>
          <w:spacing w:val="2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-1"/>
        </w:rPr>
        <w:t xml:space="preserve"> </w:t>
      </w:r>
      <w:r>
        <w:t>i s</w:t>
      </w:r>
      <w:r>
        <w:rPr>
          <w:spacing w:val="1"/>
        </w:rPr>
        <w:t>u</w:t>
      </w:r>
      <w:r>
        <w:t>c</w:t>
      </w:r>
      <w:r>
        <w:rPr>
          <w:spacing w:val="-5"/>
        </w:rPr>
        <w:t>c</w:t>
      </w:r>
      <w:r>
        <w:rPr>
          <w:spacing w:val="1"/>
        </w:rPr>
        <w:t>e</w:t>
      </w:r>
      <w:r>
        <w:t>ss</w:t>
      </w:r>
      <w:r>
        <w:rPr>
          <w:spacing w:val="-2"/>
        </w:rPr>
        <w:t>i</w:t>
      </w:r>
      <w:r>
        <w:t>vi t</w:t>
      </w:r>
      <w:r>
        <w:rPr>
          <w:spacing w:val="-2"/>
        </w:rPr>
        <w:t>r</w:t>
      </w:r>
      <w:r>
        <w:t xml:space="preserve">e </w:t>
      </w:r>
      <w:r>
        <w:rPr>
          <w:spacing w:val="1"/>
        </w:rPr>
        <w:t>a</w:t>
      </w:r>
      <w:r>
        <w:rPr>
          <w:spacing w:val="-3"/>
        </w:rPr>
        <w:t>n</w:t>
      </w:r>
      <w:r>
        <w:rPr>
          <w:spacing w:val="1"/>
        </w:rPr>
        <w:t>n</w:t>
      </w:r>
      <w:r>
        <w:t>i</w:t>
      </w:r>
      <w:r w:rsidR="0080670F">
        <w:t>,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b</w:t>
      </w:r>
      <w:r>
        <w:rPr>
          <w:spacing w:val="1"/>
        </w:rPr>
        <w:t>b</w:t>
      </w:r>
      <w:r>
        <w:rPr>
          <w:spacing w:val="-2"/>
        </w:rPr>
        <w:t>li</w:t>
      </w:r>
      <w:r>
        <w:rPr>
          <w:spacing w:val="1"/>
        </w:rPr>
        <w:t>g</w:t>
      </w:r>
      <w:r>
        <w:t>o</w:t>
      </w:r>
      <w:r>
        <w:rPr>
          <w:spacing w:val="20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9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e</w:t>
      </w:r>
      <w:r>
        <w:t>st</w:t>
      </w:r>
      <w:r>
        <w:rPr>
          <w:spacing w:val="-2"/>
        </w:rPr>
        <w:t>i</w:t>
      </w:r>
      <w:r>
        <w:t>t</w:t>
      </w:r>
      <w:r>
        <w:rPr>
          <w:spacing w:val="1"/>
        </w:rPr>
        <w:t>u</w:t>
      </w:r>
      <w:r>
        <w:t>z</w:t>
      </w:r>
      <w:r>
        <w:rPr>
          <w:spacing w:val="-6"/>
        </w:rPr>
        <w:t>i</w:t>
      </w:r>
      <w:r>
        <w:rPr>
          <w:spacing w:val="1"/>
        </w:rPr>
        <w:t>o</w:t>
      </w:r>
      <w:r>
        <w:rPr>
          <w:spacing w:val="-3"/>
        </w:rPr>
        <w:t>n</w:t>
      </w:r>
      <w:r>
        <w:t>e</w:t>
      </w:r>
      <w:r>
        <w:rPr>
          <w:spacing w:val="22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e</w:t>
      </w:r>
      <w:r>
        <w:t>i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-3"/>
        </w:rPr>
        <w:t>p</w:t>
      </w:r>
      <w:r>
        <w:rPr>
          <w:spacing w:val="1"/>
        </w:rPr>
        <w:t>en</w:t>
      </w:r>
      <w:r>
        <w:t>si</w:t>
      </w:r>
      <w:r>
        <w:rPr>
          <w:spacing w:val="19"/>
        </w:rPr>
        <w:t xml:space="preserve"> </w:t>
      </w:r>
      <w:r>
        <w:rPr>
          <w:spacing w:val="-3"/>
        </w:rPr>
        <w:t>e</w:t>
      </w:r>
      <w:r>
        <w:rPr>
          <w:spacing w:val="-5"/>
        </w:rPr>
        <w:t>v</w:t>
      </w:r>
      <w:r>
        <w:rPr>
          <w:spacing w:val="1"/>
        </w:rPr>
        <w:t>en</w:t>
      </w:r>
      <w:r>
        <w:rPr>
          <w:spacing w:val="-4"/>
        </w:rPr>
        <w:t>t</w:t>
      </w:r>
      <w:r>
        <w:rPr>
          <w:spacing w:val="1"/>
        </w:rPr>
        <w:t>ua</w:t>
      </w:r>
      <w:r>
        <w:rPr>
          <w:spacing w:val="-2"/>
        </w:rPr>
        <w:t>lm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4"/>
        </w:rPr>
        <w:t>t</w:t>
      </w:r>
      <w:r>
        <w:t>e</w:t>
      </w:r>
      <w:r>
        <w:rPr>
          <w:spacing w:val="22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e</w:t>
      </w:r>
      <w:r>
        <w:rPr>
          <w:spacing w:val="-2"/>
        </w:rPr>
        <w:t>r</w:t>
      </w:r>
      <w:r>
        <w:t>c</w:t>
      </w:r>
      <w:r>
        <w:rPr>
          <w:spacing w:val="1"/>
        </w:rPr>
        <w:t>ep</w:t>
      </w:r>
      <w:r>
        <w:rPr>
          <w:spacing w:val="-6"/>
        </w:rPr>
        <w:t>i</w:t>
      </w:r>
      <w:r>
        <w:t>ti</w:t>
      </w:r>
      <w:r>
        <w:rPr>
          <w:spacing w:val="19"/>
        </w:rPr>
        <w:t xml:space="preserve"> </w:t>
      </w:r>
      <w:r>
        <w:rPr>
          <w:spacing w:val="1"/>
        </w:rPr>
        <w:t>e</w:t>
      </w:r>
      <w:r>
        <w:t>d</w:t>
      </w:r>
      <w:r>
        <w:rPr>
          <w:spacing w:val="22"/>
        </w:rPr>
        <w:t xml:space="preserve"> </w:t>
      </w:r>
      <w:r>
        <w:rPr>
          <w:spacing w:val="-3"/>
        </w:rPr>
        <w:t>a</w:t>
      </w:r>
      <w:r>
        <w:t>cc</w:t>
      </w:r>
      <w:r>
        <w:rPr>
          <w:spacing w:val="1"/>
        </w:rPr>
        <w:t>e</w:t>
      </w:r>
      <w:r>
        <w:rPr>
          <w:spacing w:val="-2"/>
        </w:rPr>
        <w:t>r</w:t>
      </w:r>
      <w:r>
        <w:rPr>
          <w:spacing w:val="-4"/>
        </w:rPr>
        <w:t>t</w:t>
      </w:r>
      <w:r>
        <w:rPr>
          <w:spacing w:val="1"/>
        </w:rPr>
        <w:t>a</w:t>
      </w:r>
      <w:r>
        <w:t>ti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e</w:t>
      </w:r>
      <w:r>
        <w:rPr>
          <w:spacing w:val="-5"/>
        </w:rPr>
        <w:t>s</w:t>
      </w:r>
      <w:r>
        <w:rPr>
          <w:spacing w:val="1"/>
        </w:rPr>
        <w:t>e</w:t>
      </w:r>
      <w:r>
        <w:t>c</w:t>
      </w:r>
      <w:r>
        <w:rPr>
          <w:spacing w:val="1"/>
        </w:rPr>
        <w:t>u</w:t>
      </w:r>
      <w:r>
        <w:t>z</w:t>
      </w:r>
      <w:r>
        <w:rPr>
          <w:spacing w:val="-6"/>
        </w:rPr>
        <w:t>i</w:t>
      </w:r>
      <w:r>
        <w:rPr>
          <w:spacing w:val="1"/>
        </w:rPr>
        <w:t>o</w:t>
      </w:r>
      <w:r>
        <w:rPr>
          <w:spacing w:val="-3"/>
        </w:rPr>
        <w:t>n</w:t>
      </w:r>
      <w:r>
        <w:t xml:space="preserve">e </w:t>
      </w:r>
      <w:r>
        <w:rPr>
          <w:spacing w:val="1"/>
        </w:rPr>
        <w:t>de</w:t>
      </w:r>
      <w:r>
        <w:rPr>
          <w:spacing w:val="-2"/>
        </w:rPr>
        <w:t>ll’</w:t>
      </w:r>
      <w:r>
        <w:rPr>
          <w:spacing w:val="-3"/>
        </w:rPr>
        <w:t>a</w:t>
      </w:r>
      <w:r>
        <w:t>f</w:t>
      </w:r>
      <w:r>
        <w:rPr>
          <w:spacing w:val="5"/>
        </w:rPr>
        <w:t>f</w:t>
      </w:r>
      <w:r>
        <w:rPr>
          <w:spacing w:val="-6"/>
        </w:rPr>
        <w:t>i</w:t>
      </w:r>
      <w:r>
        <w:rPr>
          <w:spacing w:val="1"/>
        </w:rPr>
        <w:t>da</w:t>
      </w:r>
      <w:r>
        <w:rPr>
          <w:spacing w:val="-7"/>
        </w:rPr>
        <w:t>m</w:t>
      </w:r>
      <w:r>
        <w:rPr>
          <w:spacing w:val="1"/>
        </w:rPr>
        <w:t>e</w:t>
      </w:r>
      <w:r>
        <w:rPr>
          <w:spacing w:val="-3"/>
        </w:rPr>
        <w:t>n</w:t>
      </w:r>
      <w:r>
        <w:t>to</w:t>
      </w:r>
      <w:r>
        <w:rPr>
          <w:spacing w:val="17"/>
        </w:rPr>
        <w:t xml:space="preserve"> </w:t>
      </w:r>
      <w:r>
        <w:rPr>
          <w:spacing w:val="-2"/>
        </w:rPr>
        <w:t>ill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tt</w:t>
      </w:r>
      <w:r>
        <w:rPr>
          <w:spacing w:val="-2"/>
        </w:rPr>
        <w:t>im</w:t>
      </w:r>
      <w:r>
        <w:t>o</w:t>
      </w:r>
      <w:r>
        <w:rPr>
          <w:spacing w:val="17"/>
        </w:rPr>
        <w:t xml:space="preserve"> </w:t>
      </w:r>
      <w:r>
        <w:rPr>
          <w:spacing w:val="-2"/>
        </w:rPr>
        <w:t>(</w:t>
      </w:r>
      <w:r>
        <w:rPr>
          <w:spacing w:val="1"/>
        </w:rPr>
        <w:t>d</w:t>
      </w:r>
      <w:r>
        <w:rPr>
          <w:spacing w:val="-2"/>
        </w:rPr>
        <w:t>ir</w:t>
      </w:r>
      <w:r>
        <w:rPr>
          <w:spacing w:val="-3"/>
        </w:rPr>
        <w:t>e</w:t>
      </w:r>
      <w:r>
        <w:t>tt</w:t>
      </w:r>
      <w:r>
        <w:rPr>
          <w:spacing w:val="-2"/>
        </w:rPr>
        <w:t>i</w:t>
      </w:r>
      <w:r>
        <w:t>va</w:t>
      </w:r>
      <w:r>
        <w:rPr>
          <w:spacing w:val="12"/>
        </w:rPr>
        <w:t xml:space="preserve"> </w:t>
      </w:r>
      <w:r>
        <w:rPr>
          <w:spacing w:val="1"/>
        </w:rPr>
        <w:t>de</w:t>
      </w:r>
      <w:r>
        <w:t>l</w:t>
      </w:r>
      <w:r>
        <w:rPr>
          <w:spacing w:val="14"/>
        </w:rPr>
        <w:t xml:space="preserve"> </w:t>
      </w:r>
      <w:r>
        <w:rPr>
          <w:spacing w:val="-6"/>
        </w:rPr>
        <w:t>R</w:t>
      </w:r>
      <w:r>
        <w:rPr>
          <w:spacing w:val="1"/>
        </w:rPr>
        <w:t>e</w:t>
      </w:r>
      <w:r>
        <w:t>s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3"/>
        </w:rPr>
        <w:t>n</w:t>
      </w:r>
      <w:r>
        <w:t>s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2"/>
        </w:rPr>
        <w:t>il</w:t>
      </w:r>
      <w:r>
        <w:t>e</w:t>
      </w:r>
      <w:r>
        <w:rPr>
          <w:spacing w:val="17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e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rPr>
          <w:spacing w:val="-7"/>
        </w:rPr>
        <w:t>r</w:t>
      </w:r>
      <w:r>
        <w:rPr>
          <w:spacing w:val="1"/>
        </w:rPr>
        <w:t>e</w:t>
      </w:r>
      <w:r>
        <w:t>v</w:t>
      </w:r>
      <w:r>
        <w:rPr>
          <w:spacing w:val="-3"/>
        </w:rPr>
        <w:t>e</w:t>
      </w:r>
      <w:r>
        <w:rPr>
          <w:spacing w:val="1"/>
        </w:rPr>
        <w:t>n</w:t>
      </w:r>
      <w:r>
        <w:t>z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>ll</w:t>
      </w:r>
      <w:r>
        <w:t>a</w:t>
      </w:r>
      <w:r>
        <w:rPr>
          <w:spacing w:val="1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rr</w:t>
      </w:r>
      <w:r>
        <w:rPr>
          <w:spacing w:val="1"/>
        </w:rPr>
        <w:t>u</w:t>
      </w:r>
      <w:r>
        <w:t>z</w:t>
      </w:r>
      <w:r>
        <w:rPr>
          <w:spacing w:val="-6"/>
        </w:rPr>
        <w:t>i</w:t>
      </w:r>
      <w:r>
        <w:rPr>
          <w:spacing w:val="1"/>
        </w:rPr>
        <w:t>o</w:t>
      </w:r>
      <w:r>
        <w:rPr>
          <w:spacing w:val="-3"/>
        </w:rPr>
        <w:t>n</w:t>
      </w:r>
      <w:r>
        <w:t>e</w:t>
      </w:r>
      <w:r>
        <w:rPr>
          <w:spacing w:val="17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l</w:t>
      </w:r>
      <w:r>
        <w:t>a t</w:t>
      </w:r>
      <w:r>
        <w:rPr>
          <w:spacing w:val="-2"/>
        </w:rPr>
        <w:t>r</w:t>
      </w:r>
      <w:r>
        <w:rPr>
          <w:spacing w:val="1"/>
        </w:rPr>
        <w:t>a</w:t>
      </w:r>
      <w:r>
        <w:t>s</w:t>
      </w:r>
      <w:r>
        <w:rPr>
          <w:spacing w:val="-3"/>
        </w:rPr>
        <w:t>p</w:t>
      </w:r>
      <w:r>
        <w:rPr>
          <w:spacing w:val="1"/>
        </w:rPr>
        <w:t>a</w:t>
      </w:r>
      <w:r>
        <w:rPr>
          <w:spacing w:val="-2"/>
        </w:rPr>
        <w:t>r</w:t>
      </w:r>
      <w:r>
        <w:rPr>
          <w:spacing w:val="1"/>
        </w:rPr>
        <w:t>en</w:t>
      </w:r>
      <w:r>
        <w:rPr>
          <w:spacing w:val="-5"/>
        </w:rPr>
        <w:t>z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4"/>
        </w:rPr>
        <w:t>t</w:t>
      </w:r>
      <w:r>
        <w:t>.</w:t>
      </w:r>
      <w:r>
        <w:rPr>
          <w:spacing w:val="2"/>
        </w:rPr>
        <w:t xml:space="preserve"> </w:t>
      </w:r>
      <w:r>
        <w:rPr>
          <w:spacing w:val="-3"/>
        </w:rPr>
        <w:t>n</w:t>
      </w:r>
      <w:r>
        <w:t>.</w:t>
      </w:r>
      <w:r>
        <w:rPr>
          <w:spacing w:val="2"/>
        </w:rPr>
        <w:t xml:space="preserve"> </w:t>
      </w:r>
      <w:r>
        <w:rPr>
          <w:spacing w:val="-3"/>
        </w:rPr>
        <w:t>5</w:t>
      </w:r>
      <w:r>
        <w:rPr>
          <w:spacing w:val="1"/>
        </w:rPr>
        <w:t>7</w:t>
      </w:r>
      <w:r>
        <w:rPr>
          <w:spacing w:val="-3"/>
        </w:rPr>
        <w:t>5</w:t>
      </w:r>
      <w:r>
        <w:rPr>
          <w:spacing w:val="1"/>
        </w:rPr>
        <w:t>0</w:t>
      </w:r>
      <w:r>
        <w:t>9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e</w:t>
      </w:r>
      <w:r>
        <w:t>l</w:t>
      </w:r>
      <w:r>
        <w:rPr>
          <w:spacing w:val="-1"/>
        </w:rPr>
        <w:t xml:space="preserve"> </w:t>
      </w:r>
      <w:r>
        <w:rPr>
          <w:spacing w:val="-3"/>
        </w:rPr>
        <w:t>2</w:t>
      </w:r>
      <w:r>
        <w:rPr>
          <w:spacing w:val="1"/>
        </w:rPr>
        <w:t>9</w:t>
      </w:r>
      <w:r>
        <w:rPr>
          <w:spacing w:val="-4"/>
        </w:rPr>
        <w:t>/</w:t>
      </w:r>
      <w:r>
        <w:rPr>
          <w:spacing w:val="1"/>
        </w:rPr>
        <w:t>04</w:t>
      </w:r>
      <w:r>
        <w:rPr>
          <w:spacing w:val="-4"/>
        </w:rPr>
        <w:t>/</w:t>
      </w:r>
      <w:r>
        <w:rPr>
          <w:spacing w:val="1"/>
        </w:rPr>
        <w:t>2</w:t>
      </w:r>
      <w:r>
        <w:rPr>
          <w:spacing w:val="-3"/>
        </w:rPr>
        <w:t>0</w:t>
      </w:r>
      <w:r>
        <w:rPr>
          <w:spacing w:val="1"/>
        </w:rPr>
        <w:t>14</w:t>
      </w:r>
      <w:r>
        <w:rPr>
          <w:spacing w:val="-2"/>
        </w:rPr>
        <w:t>)</w:t>
      </w:r>
      <w:r>
        <w:t>;</w:t>
      </w:r>
    </w:p>
    <w:p w14:paraId="52E85F28" w14:textId="77777777" w:rsidR="00A94317" w:rsidRDefault="00A94317">
      <w:pPr>
        <w:pStyle w:val="Corpotesto"/>
        <w:numPr>
          <w:ilvl w:val="0"/>
          <w:numId w:val="1"/>
        </w:numPr>
        <w:tabs>
          <w:tab w:val="left" w:pos="473"/>
        </w:tabs>
        <w:kinsoku w:val="0"/>
        <w:overflowPunct w:val="0"/>
        <w:spacing w:before="4" w:line="358" w:lineRule="auto"/>
        <w:ind w:right="110"/>
        <w:jc w:val="both"/>
      </w:pPr>
      <w:r>
        <w:rPr>
          <w:spacing w:val="1"/>
        </w:rPr>
        <w:t>a</w:t>
      </w:r>
      <w:r>
        <w:t>i</w:t>
      </w:r>
      <w:r>
        <w:rPr>
          <w:spacing w:val="-5"/>
        </w:rPr>
        <w:t xml:space="preserve"> </w:t>
      </w:r>
      <w:r>
        <w:rPr>
          <w:spacing w:val="5"/>
        </w:rPr>
        <w:t>f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i </w:t>
      </w:r>
      <w:r>
        <w:rPr>
          <w:spacing w:val="-3"/>
        </w:rPr>
        <w:t>d</w:t>
      </w:r>
      <w:r>
        <w:rPr>
          <w:spacing w:val="1"/>
        </w:rPr>
        <w:t>e</w:t>
      </w:r>
      <w:r>
        <w:rPr>
          <w:spacing w:val="-2"/>
        </w:rPr>
        <w:t>ll’</w:t>
      </w:r>
      <w:r>
        <w:rPr>
          <w:spacing w:val="1"/>
        </w:rPr>
        <w:t>a</w:t>
      </w:r>
      <w:r>
        <w:rPr>
          <w:spacing w:val="-3"/>
        </w:rPr>
        <w:t>p</w:t>
      </w:r>
      <w:r>
        <w:rPr>
          <w:spacing w:val="1"/>
        </w:rPr>
        <w:t>p</w:t>
      </w:r>
      <w:r>
        <w:rPr>
          <w:spacing w:val="-2"/>
        </w:rPr>
        <w:t>li</w:t>
      </w:r>
      <w:r>
        <w:t>c</w:t>
      </w:r>
      <w:r>
        <w:rPr>
          <w:spacing w:val="1"/>
        </w:rPr>
        <w:t>a</w:t>
      </w:r>
      <w:r>
        <w:t>z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4"/>
        </w:rPr>
        <w:t>l</w:t>
      </w:r>
      <w:r>
        <w:rPr>
          <w:spacing w:val="-2"/>
        </w:rPr>
        <w:t>l’</w:t>
      </w:r>
      <w:r>
        <w:rPr>
          <w:spacing w:val="1"/>
        </w:rPr>
        <w:t>a</w:t>
      </w:r>
      <w:r>
        <w:rPr>
          <w:spacing w:val="-2"/>
        </w:rPr>
        <w:t>r</w:t>
      </w:r>
      <w:r>
        <w:rPr>
          <w:spacing w:val="-4"/>
        </w:rPr>
        <w:t>t</w:t>
      </w:r>
      <w:r>
        <w:t>.</w:t>
      </w:r>
      <w:r>
        <w:rPr>
          <w:spacing w:val="2"/>
        </w:rPr>
        <w:t xml:space="preserve"> </w:t>
      </w:r>
      <w:r>
        <w:rPr>
          <w:spacing w:val="1"/>
        </w:rPr>
        <w:t>1</w:t>
      </w:r>
      <w:r>
        <w:t>,</w:t>
      </w:r>
      <w:r>
        <w:rPr>
          <w:spacing w:val="2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</w:t>
      </w:r>
      <w:r>
        <w:rPr>
          <w:spacing w:val="-2"/>
        </w:rPr>
        <w:t>mm</w:t>
      </w:r>
      <w:r>
        <w:t>a</w:t>
      </w:r>
      <w:r>
        <w:rPr>
          <w:spacing w:val="2"/>
        </w:rPr>
        <w:t xml:space="preserve"> </w:t>
      </w:r>
      <w:r>
        <w:rPr>
          <w:spacing w:val="-3"/>
        </w:rPr>
        <w:t>9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t>t</w:t>
      </w:r>
      <w:r>
        <w:rPr>
          <w:spacing w:val="-4"/>
        </w:rPr>
        <w:t>t</w:t>
      </w:r>
      <w:r>
        <w:rPr>
          <w:spacing w:val="1"/>
        </w:rPr>
        <w:t>e</w:t>
      </w:r>
      <w:r>
        <w:rPr>
          <w:spacing w:val="-7"/>
        </w:rPr>
        <w:t>r</w:t>
      </w:r>
      <w:r>
        <w:t>a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)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.</w:t>
      </w:r>
      <w:r>
        <w:rPr>
          <w:spacing w:val="-3"/>
        </w:rPr>
        <w:t xml:space="preserve"> </w:t>
      </w:r>
      <w:r>
        <w:rPr>
          <w:spacing w:val="1"/>
        </w:rPr>
        <w:t>1</w:t>
      </w:r>
      <w:r>
        <w:rPr>
          <w:spacing w:val="-3"/>
        </w:rPr>
        <w:t>9</w:t>
      </w:r>
      <w:r>
        <w:rPr>
          <w:spacing w:val="1"/>
        </w:rPr>
        <w:t>0</w:t>
      </w:r>
      <w:r>
        <w:t>/</w:t>
      </w:r>
      <w:r>
        <w:rPr>
          <w:spacing w:val="-3"/>
        </w:rPr>
        <w:t>2</w:t>
      </w:r>
      <w:r>
        <w:rPr>
          <w:spacing w:val="1"/>
        </w:rPr>
        <w:t>0</w:t>
      </w:r>
      <w:r>
        <w:rPr>
          <w:spacing w:val="-3"/>
        </w:rPr>
        <w:t>1</w:t>
      </w:r>
      <w:r>
        <w:rPr>
          <w:spacing w:val="1"/>
        </w:rPr>
        <w:t>2</w:t>
      </w:r>
      <w:r>
        <w:t>,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3"/>
        </w:rPr>
        <w:t>n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t</w:t>
      </w:r>
      <w:r>
        <w:rPr>
          <w:spacing w:val="-7"/>
        </w:rPr>
        <w:t>r</w:t>
      </w:r>
      <w:r>
        <w:rPr>
          <w:spacing w:val="1"/>
        </w:rPr>
        <w:t>o</w:t>
      </w:r>
      <w:r>
        <w:t>v</w:t>
      </w:r>
      <w:r>
        <w:rPr>
          <w:spacing w:val="1"/>
        </w:rPr>
        <w:t>a</w:t>
      </w:r>
      <w:r>
        <w:rPr>
          <w:spacing w:val="-2"/>
        </w:rPr>
        <w:t>r</w:t>
      </w:r>
      <w:r>
        <w:t xml:space="preserve">si </w:t>
      </w:r>
      <w:r>
        <w:rPr>
          <w:spacing w:val="-2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1"/>
        </w:rPr>
        <w:t>p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2"/>
        </w:rPr>
        <w:t>r</w:t>
      </w:r>
      <w:r>
        <w:t xml:space="preserve">ti </w:t>
      </w:r>
      <w:r>
        <w:rPr>
          <w:spacing w:val="1"/>
        </w:rPr>
        <w:t>d</w:t>
      </w:r>
      <w:r>
        <w:t>i</w:t>
      </w:r>
      <w:r>
        <w:rPr>
          <w:spacing w:val="9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ug</w:t>
      </w:r>
      <w:r>
        <w:rPr>
          <w:spacing w:val="-6"/>
        </w:rPr>
        <w:t>i</w:t>
      </w:r>
      <w:r>
        <w:rPr>
          <w:spacing w:val="1"/>
        </w:rPr>
        <w:t>o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pa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4"/>
        </w:rPr>
        <w:t>t</w:t>
      </w:r>
      <w:r>
        <w:rPr>
          <w:spacing w:val="1"/>
        </w:rPr>
        <w:t>e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3"/>
        </w:rPr>
        <w:t>a</w:t>
      </w:r>
      <w:r>
        <w:t>f</w:t>
      </w:r>
      <w:r>
        <w:rPr>
          <w:spacing w:val="5"/>
        </w:rPr>
        <w:t>f</w:t>
      </w:r>
      <w:r>
        <w:rPr>
          <w:spacing w:val="-6"/>
        </w:rPr>
        <w:t>i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-4"/>
        </w:rPr>
        <w:t>t</w:t>
      </w:r>
      <w:r>
        <w:rPr>
          <w:spacing w:val="1"/>
        </w:rPr>
        <w:t>à</w:t>
      </w:r>
      <w:r>
        <w:t>,</w:t>
      </w:r>
      <w:r>
        <w:rPr>
          <w:spacing w:val="11"/>
        </w:rPr>
        <w:t xml:space="preserve"> </w:t>
      </w:r>
      <w:r>
        <w:rPr>
          <w:spacing w:val="-3"/>
        </w:rPr>
        <w:t>n</w:t>
      </w:r>
      <w:r>
        <w:t>é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u</w:t>
      </w:r>
      <w:r>
        <w:t>i</w:t>
      </w:r>
      <w:r>
        <w:rPr>
          <w:spacing w:val="4"/>
        </w:rPr>
        <w:t xml:space="preserve"> </w:t>
      </w:r>
      <w:r>
        <w:rPr>
          <w:spacing w:val="1"/>
        </w:rPr>
        <w:t>n</w:t>
      </w:r>
      <w:r>
        <w:t>é</w:t>
      </w:r>
      <w:r>
        <w:rPr>
          <w:spacing w:val="12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1"/>
        </w:rPr>
        <w:t>p</w:t>
      </w:r>
      <w:r>
        <w:rPr>
          <w:spacing w:val="-2"/>
        </w:rPr>
        <w:t>r</w:t>
      </w:r>
      <w:r>
        <w:t>i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p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3"/>
        </w:rPr>
        <w:t>d</w:t>
      </w:r>
      <w:r>
        <w:rPr>
          <w:spacing w:val="1"/>
        </w:rPr>
        <w:t>e</w:t>
      </w:r>
      <w:r>
        <w:rPr>
          <w:spacing w:val="-3"/>
        </w:rPr>
        <w:t>n</w:t>
      </w:r>
      <w:r>
        <w:t>t</w:t>
      </w:r>
      <w:r>
        <w:rPr>
          <w:spacing w:val="-2"/>
        </w:rPr>
        <w:t>i</w:t>
      </w:r>
      <w:r>
        <w:t>,</w:t>
      </w:r>
      <w:r>
        <w:rPr>
          <w:spacing w:val="11"/>
        </w:rPr>
        <w:t xml:space="preserve"> </w:t>
      </w:r>
      <w:r>
        <w:t>c</w:t>
      </w:r>
      <w:r>
        <w:rPr>
          <w:spacing w:val="-3"/>
        </w:rPr>
        <w:t>o</w:t>
      </w:r>
      <w:r>
        <w:t>n</w:t>
      </w:r>
      <w:r>
        <w:rPr>
          <w:spacing w:val="12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rPr>
          <w:spacing w:val="-6"/>
        </w:rPr>
        <w:t>i</w:t>
      </w:r>
      <w:r>
        <w:rPr>
          <w:spacing w:val="1"/>
        </w:rPr>
        <w:t>p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3"/>
        </w:rPr>
        <w:t>d</w:t>
      </w:r>
      <w:r>
        <w:rPr>
          <w:spacing w:val="1"/>
        </w:rPr>
        <w:t>e</w:t>
      </w:r>
      <w:r>
        <w:rPr>
          <w:spacing w:val="-3"/>
        </w:rPr>
        <w:t>n</w:t>
      </w:r>
      <w:r>
        <w:t>ti</w:t>
      </w:r>
      <w:r>
        <w:rPr>
          <w:spacing w:val="9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e</w:t>
      </w:r>
      <w:r>
        <w:rPr>
          <w:spacing w:val="-2"/>
        </w:rPr>
        <w:t>ll’</w:t>
      </w:r>
      <w:r>
        <w:rPr>
          <w:spacing w:val="1"/>
        </w:rPr>
        <w:t>A</w:t>
      </w:r>
      <w:r>
        <w:rPr>
          <w:spacing w:val="-2"/>
        </w:rPr>
        <w:t>mmi</w:t>
      </w:r>
      <w:r>
        <w:rPr>
          <w:spacing w:val="1"/>
        </w:rPr>
        <w:t>n</w:t>
      </w:r>
      <w:r>
        <w:rPr>
          <w:spacing w:val="-2"/>
        </w:rPr>
        <w:t>i</w:t>
      </w:r>
      <w:r>
        <w:t>st</w:t>
      </w:r>
      <w:r>
        <w:rPr>
          <w:spacing w:val="-2"/>
        </w:rPr>
        <w:t>r</w:t>
      </w:r>
      <w:r>
        <w:rPr>
          <w:spacing w:val="1"/>
        </w:rPr>
        <w:t>a</w:t>
      </w:r>
      <w:r>
        <w:t>z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 xml:space="preserve">e </w:t>
      </w:r>
      <w:r>
        <w:rPr>
          <w:spacing w:val="-2"/>
        </w:rPr>
        <w:t>r</w:t>
      </w:r>
      <w:r>
        <w:rPr>
          <w:spacing w:val="1"/>
        </w:rPr>
        <w:t>eg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na</w:t>
      </w:r>
      <w:r>
        <w:rPr>
          <w:spacing w:val="-2"/>
        </w:rPr>
        <w:t>l</w:t>
      </w:r>
      <w:r>
        <w:t>e</w:t>
      </w:r>
      <w:r>
        <w:rPr>
          <w:spacing w:val="12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</w:t>
      </w:r>
      <w:r>
        <w:rPr>
          <w:spacing w:val="-2"/>
        </w:rPr>
        <w:t>i</w:t>
      </w:r>
      <w:r>
        <w:rPr>
          <w:spacing w:val="1"/>
        </w:rPr>
        <w:t>n</w:t>
      </w:r>
      <w:r>
        <w:t>v</w:t>
      </w:r>
      <w:r>
        <w:rPr>
          <w:spacing w:val="1"/>
        </w:rPr>
        <w:t>o</w:t>
      </w:r>
      <w:r>
        <w:rPr>
          <w:spacing w:val="-6"/>
        </w:rPr>
        <w:t>l</w:t>
      </w:r>
      <w:r>
        <w:t>ti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3"/>
        </w:rPr>
        <w:t>q</w:t>
      </w:r>
      <w:r>
        <w:rPr>
          <w:spacing w:val="1"/>
        </w:rPr>
        <w:t>ua</w:t>
      </w:r>
      <w:r>
        <w:rPr>
          <w:spacing w:val="-6"/>
        </w:rPr>
        <w:t>l</w:t>
      </w:r>
      <w:r>
        <w:rPr>
          <w:spacing w:val="1"/>
        </w:rPr>
        <w:t>u</w:t>
      </w:r>
      <w:r>
        <w:rPr>
          <w:spacing w:val="-3"/>
        </w:rPr>
        <w:t>n</w:t>
      </w:r>
      <w:r>
        <w:rPr>
          <w:spacing w:val="1"/>
        </w:rPr>
        <w:t>q</w:t>
      </w:r>
      <w:r>
        <w:rPr>
          <w:spacing w:val="-3"/>
        </w:rPr>
        <w:t>u</w:t>
      </w:r>
      <w:r>
        <w:t>e</w:t>
      </w:r>
      <w:r>
        <w:rPr>
          <w:spacing w:val="12"/>
        </w:rPr>
        <w:t xml:space="preserve"> </w:t>
      </w:r>
      <w:r>
        <w:t>t</w:t>
      </w:r>
      <w:r>
        <w:rPr>
          <w:spacing w:val="-2"/>
        </w:rPr>
        <w:t>i</w:t>
      </w:r>
      <w:r>
        <w:t>t</w:t>
      </w:r>
      <w:r>
        <w:rPr>
          <w:spacing w:val="1"/>
        </w:rPr>
        <w:t>o</w:t>
      </w:r>
      <w:r>
        <w:rPr>
          <w:spacing w:val="-6"/>
        </w:rPr>
        <w:t>l</w:t>
      </w:r>
      <w:r>
        <w:t>o</w:t>
      </w:r>
      <w:r>
        <w:rPr>
          <w:spacing w:val="12"/>
        </w:rPr>
        <w:t xml:space="preserve"> </w:t>
      </w:r>
      <w:r>
        <w:rPr>
          <w:spacing w:val="1"/>
        </w:rPr>
        <w:t>ne</w:t>
      </w:r>
      <w:r>
        <w:rPr>
          <w:spacing w:val="-2"/>
        </w:rPr>
        <w:t>ll</w:t>
      </w:r>
      <w:r>
        <w:t>a</w:t>
      </w:r>
      <w:r>
        <w:rPr>
          <w:spacing w:val="12"/>
        </w:rPr>
        <w:t xml:space="preserve"> </w:t>
      </w:r>
      <w:r>
        <w:t>t</w:t>
      </w:r>
      <w:r>
        <w:rPr>
          <w:spacing w:val="-2"/>
        </w:rPr>
        <w:t>r</w:t>
      </w:r>
      <w:r>
        <w:rPr>
          <w:spacing w:val="1"/>
        </w:rPr>
        <w:t>a</w:t>
      </w:r>
      <w:r>
        <w:rPr>
          <w:spacing w:val="-4"/>
        </w:rPr>
        <w:t>t</w:t>
      </w:r>
      <w:r>
        <w:t>t</w:t>
      </w:r>
      <w:r>
        <w:rPr>
          <w:spacing w:val="1"/>
        </w:rPr>
        <w:t>a</w:t>
      </w:r>
      <w:r>
        <w:t>z</w:t>
      </w:r>
      <w:r>
        <w:rPr>
          <w:spacing w:val="-6"/>
        </w:rPr>
        <w:t>i</w:t>
      </w:r>
      <w:r>
        <w:rPr>
          <w:spacing w:val="1"/>
        </w:rPr>
        <w:t>o</w:t>
      </w:r>
      <w:r>
        <w:rPr>
          <w:spacing w:val="-3"/>
        </w:rPr>
        <w:t>n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e</w:t>
      </w:r>
      <w:r>
        <w:t>/o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st</w:t>
      </w:r>
      <w:r>
        <w:rPr>
          <w:spacing w:val="-2"/>
        </w:rPr>
        <w:t>r</w:t>
      </w:r>
      <w:r>
        <w:rPr>
          <w:spacing w:val="-3"/>
        </w:rPr>
        <w:t>u</w:t>
      </w:r>
      <w:r>
        <w:t>tt</w:t>
      </w:r>
      <w:r>
        <w:rPr>
          <w:spacing w:val="1"/>
        </w:rPr>
        <w:t>o</w:t>
      </w:r>
      <w:r>
        <w:rPr>
          <w:spacing w:val="-2"/>
        </w:rPr>
        <w:t>ri</w:t>
      </w:r>
      <w:r>
        <w:t>a</w:t>
      </w:r>
      <w:r>
        <w:rPr>
          <w:spacing w:val="12"/>
        </w:rPr>
        <w:t xml:space="preserve"> </w:t>
      </w:r>
      <w:r>
        <w:rPr>
          <w:spacing w:val="-3"/>
        </w:rPr>
        <w:t>d</w:t>
      </w:r>
      <w:r>
        <w:rPr>
          <w:spacing w:val="15"/>
        </w:rPr>
        <w:t>e</w:t>
      </w:r>
      <w:r>
        <w:t>l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5"/>
        </w:rPr>
        <w:t>c</w:t>
      </w:r>
      <w:r>
        <w:rPr>
          <w:spacing w:val="1"/>
        </w:rPr>
        <w:t>ed</w:t>
      </w:r>
      <w:r>
        <w:rPr>
          <w:spacing w:val="-2"/>
        </w:rPr>
        <w:t>im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4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4"/>
        </w:rPr>
        <w:t xml:space="preserve"> </w:t>
      </w:r>
      <w:r w:rsidR="0080670F">
        <w:t>aggiudicazione del servizio.</w:t>
      </w:r>
    </w:p>
    <w:p w14:paraId="37975D05" w14:textId="77777777" w:rsidR="00A94317" w:rsidRDefault="00A94317" w:rsidP="001F2B44">
      <w:pPr>
        <w:pStyle w:val="Titolo2"/>
        <w:kinsoku w:val="0"/>
        <w:overflowPunct w:val="0"/>
        <w:spacing w:line="248" w:lineRule="exact"/>
        <w:ind w:left="426" w:right="83"/>
        <w:jc w:val="center"/>
        <w:rPr>
          <w:b w:val="0"/>
          <w:bCs w:val="0"/>
        </w:rPr>
      </w:pPr>
      <w:r>
        <w:rPr>
          <w:spacing w:val="-6"/>
        </w:rPr>
        <w:t>A</w:t>
      </w:r>
      <w:r>
        <w:t>r</w:t>
      </w:r>
      <w:r>
        <w:rPr>
          <w:spacing w:val="-2"/>
        </w:rPr>
        <w:t>t</w:t>
      </w:r>
      <w:r>
        <w:t>.</w:t>
      </w:r>
      <w:r>
        <w:rPr>
          <w:spacing w:val="2"/>
        </w:rPr>
        <w:t xml:space="preserve"> </w:t>
      </w:r>
      <w:r>
        <w:t>5</w:t>
      </w:r>
    </w:p>
    <w:p w14:paraId="44D85A57" w14:textId="77777777" w:rsidR="00A94317" w:rsidRDefault="00A94317">
      <w:pPr>
        <w:kinsoku w:val="0"/>
        <w:overflowPunct w:val="0"/>
        <w:spacing w:before="1" w:line="260" w:lineRule="exact"/>
        <w:rPr>
          <w:sz w:val="26"/>
          <w:szCs w:val="26"/>
        </w:rPr>
      </w:pPr>
    </w:p>
    <w:p w14:paraId="3B0E870F" w14:textId="77777777" w:rsidR="0080670F" w:rsidRDefault="00A94317">
      <w:pPr>
        <w:pStyle w:val="Corpotesto"/>
        <w:kinsoku w:val="0"/>
        <w:overflowPunct w:val="0"/>
        <w:spacing w:line="360" w:lineRule="auto"/>
        <w:ind w:right="108" w:firstLine="0"/>
        <w:jc w:val="both"/>
        <w:rPr>
          <w:spacing w:val="1"/>
        </w:rPr>
      </w:pPr>
      <w:r>
        <w:t>F</w:t>
      </w:r>
      <w:r>
        <w:rPr>
          <w:spacing w:val="1"/>
        </w:rPr>
        <w:t>a</w:t>
      </w:r>
      <w:r>
        <w:t>t</w:t>
      </w:r>
      <w:r>
        <w:rPr>
          <w:spacing w:val="-4"/>
        </w:rPr>
        <w:t>t</w:t>
      </w:r>
      <w:r>
        <w:t>e</w:t>
      </w:r>
      <w:r>
        <w:rPr>
          <w:spacing w:val="42"/>
        </w:rPr>
        <w:t xml:space="preserve"> </w:t>
      </w:r>
      <w:r>
        <w:t>s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-5"/>
        </w:rPr>
        <w:t>v</w:t>
      </w:r>
      <w:r>
        <w:t>e</w:t>
      </w:r>
      <w:r>
        <w:rPr>
          <w:spacing w:val="42"/>
        </w:rPr>
        <w:t xml:space="preserve"> </w:t>
      </w:r>
      <w:r>
        <w:t>s</w:t>
      </w:r>
      <w:r>
        <w:rPr>
          <w:spacing w:val="-3"/>
        </w:rPr>
        <w:t>p</w:t>
      </w:r>
      <w:r>
        <w:rPr>
          <w:spacing w:val="1"/>
        </w:rPr>
        <w:t>e</w:t>
      </w:r>
      <w:r>
        <w:t>c</w:t>
      </w:r>
      <w:r>
        <w:rPr>
          <w:spacing w:val="-6"/>
        </w:rPr>
        <w:t>i</w:t>
      </w:r>
      <w:r>
        <w:rPr>
          <w:spacing w:val="5"/>
        </w:rPr>
        <w:t>f</w:t>
      </w:r>
      <w:r>
        <w:rPr>
          <w:spacing w:val="-2"/>
        </w:rPr>
        <w:t>i</w:t>
      </w:r>
      <w:r>
        <w:t>c</w:t>
      </w:r>
      <w:r>
        <w:rPr>
          <w:spacing w:val="-3"/>
        </w:rPr>
        <w:t>h</w:t>
      </w:r>
      <w:r>
        <w:t>e</w:t>
      </w:r>
      <w:r>
        <w:rPr>
          <w:spacing w:val="37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</w:t>
      </w:r>
      <w:r>
        <w:t>s</w:t>
      </w:r>
      <w:r>
        <w:rPr>
          <w:spacing w:val="-3"/>
        </w:rPr>
        <w:t>p</w:t>
      </w:r>
      <w:r>
        <w:rPr>
          <w:spacing w:val="1"/>
        </w:rPr>
        <w:t>o</w:t>
      </w:r>
      <w:r>
        <w:t>s</w:t>
      </w:r>
      <w:r>
        <w:rPr>
          <w:spacing w:val="-2"/>
        </w:rPr>
        <w:t>i</w:t>
      </w:r>
      <w:r>
        <w:t>z</w:t>
      </w:r>
      <w:r>
        <w:rPr>
          <w:spacing w:val="-2"/>
        </w:rPr>
        <w:t>i</w:t>
      </w:r>
      <w:r>
        <w:rPr>
          <w:spacing w:val="1"/>
        </w:rPr>
        <w:t>on</w:t>
      </w:r>
      <w:r>
        <w:t>i</w:t>
      </w:r>
      <w:r>
        <w:rPr>
          <w:spacing w:val="34"/>
        </w:rPr>
        <w:t xml:space="preserve"> </w:t>
      </w:r>
      <w:r>
        <w:rPr>
          <w:spacing w:val="1"/>
        </w:rPr>
        <w:t>no</w:t>
      </w:r>
      <w:r>
        <w:rPr>
          <w:spacing w:val="-2"/>
        </w:rPr>
        <w:t>rm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ve</w:t>
      </w:r>
      <w:r>
        <w:rPr>
          <w:spacing w:val="37"/>
        </w:rPr>
        <w:t xml:space="preserve"> </w:t>
      </w:r>
      <w:r>
        <w:rPr>
          <w:spacing w:val="1"/>
        </w:rPr>
        <w:t>na</w:t>
      </w:r>
      <w:r>
        <w:t>z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na</w:t>
      </w:r>
      <w:r>
        <w:rPr>
          <w:spacing w:val="-2"/>
        </w:rPr>
        <w:t>l</w:t>
      </w:r>
      <w:r>
        <w:t>i</w:t>
      </w:r>
      <w:r>
        <w:rPr>
          <w:spacing w:val="34"/>
        </w:rPr>
        <w:t xml:space="preserve"> </w:t>
      </w:r>
      <w:r>
        <w:rPr>
          <w:spacing w:val="1"/>
        </w:rPr>
        <w:t>e</w:t>
      </w:r>
      <w:r>
        <w:rPr>
          <w:spacing w:val="-4"/>
        </w:rPr>
        <w:t>/</w:t>
      </w:r>
      <w:r>
        <w:t>o</w:t>
      </w:r>
      <w:r>
        <w:rPr>
          <w:spacing w:val="43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eg</w:t>
      </w:r>
      <w:r>
        <w:rPr>
          <w:spacing w:val="-6"/>
        </w:rPr>
        <w:t>i</w:t>
      </w:r>
      <w:r>
        <w:rPr>
          <w:spacing w:val="1"/>
        </w:rPr>
        <w:t>o</w:t>
      </w:r>
      <w:r>
        <w:rPr>
          <w:spacing w:val="-3"/>
        </w:rPr>
        <w:t>n</w:t>
      </w:r>
      <w:r>
        <w:rPr>
          <w:spacing w:val="1"/>
        </w:rPr>
        <w:t>a</w:t>
      </w:r>
      <w:r>
        <w:rPr>
          <w:spacing w:val="-2"/>
        </w:rPr>
        <w:t>l</w:t>
      </w:r>
      <w:r>
        <w:t>i</w:t>
      </w:r>
      <w:r>
        <w:rPr>
          <w:spacing w:val="39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o</w:t>
      </w:r>
      <w:r>
        <w:t>ste</w:t>
      </w:r>
      <w:r>
        <w:rPr>
          <w:spacing w:val="37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5"/>
        </w:rPr>
        <w:t>s</w:t>
      </w:r>
      <w:r>
        <w:rPr>
          <w:spacing w:val="1"/>
        </w:rPr>
        <w:t>a</w:t>
      </w:r>
      <w:r>
        <w:rPr>
          <w:spacing w:val="-2"/>
        </w:rPr>
        <w:t>l</w:t>
      </w:r>
      <w:r>
        <w:t>v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3"/>
        </w:rPr>
        <w:t>u</w:t>
      </w:r>
      <w:r>
        <w:rPr>
          <w:spacing w:val="1"/>
        </w:rPr>
        <w:t>a</w:t>
      </w:r>
      <w:r>
        <w:rPr>
          <w:spacing w:val="-2"/>
        </w:rPr>
        <w:t>r</w:t>
      </w:r>
      <w:r>
        <w:rPr>
          <w:spacing w:val="1"/>
        </w:rPr>
        <w:t>d</w:t>
      </w:r>
      <w:r>
        <w:rPr>
          <w:spacing w:val="-2"/>
        </w:rPr>
        <w:t>i</w:t>
      </w:r>
      <w:r>
        <w:t xml:space="preserve">a </w:t>
      </w:r>
      <w:r>
        <w:rPr>
          <w:spacing w:val="1"/>
        </w:rPr>
        <w:t>de</w:t>
      </w:r>
      <w:r>
        <w:rPr>
          <w:spacing w:val="-2"/>
        </w:rPr>
        <w:t>ll’im</w:t>
      </w:r>
      <w:r>
        <w:rPr>
          <w:spacing w:val="1"/>
        </w:rPr>
        <w:t>pa</w:t>
      </w:r>
      <w:r>
        <w:rPr>
          <w:spacing w:val="-2"/>
        </w:rPr>
        <w:t>r</w:t>
      </w:r>
      <w:r>
        <w:t>z</w:t>
      </w:r>
      <w:r>
        <w:rPr>
          <w:spacing w:val="-2"/>
        </w:rPr>
        <w:t>i</w:t>
      </w:r>
      <w:r>
        <w:rPr>
          <w:spacing w:val="1"/>
        </w:rPr>
        <w:t>a</w:t>
      </w:r>
      <w:r>
        <w:rPr>
          <w:spacing w:val="-2"/>
        </w:rPr>
        <w:t>li</w:t>
      </w:r>
      <w:r>
        <w:rPr>
          <w:spacing w:val="-4"/>
        </w:rPr>
        <w:t>t</w:t>
      </w:r>
      <w:r>
        <w:t>à</w:t>
      </w:r>
      <w:r>
        <w:rPr>
          <w:spacing w:val="60"/>
        </w:rPr>
        <w:t xml:space="preserve"> </w:t>
      </w:r>
      <w:r>
        <w:t>e</w:t>
      </w:r>
      <w:r>
        <w:rPr>
          <w:spacing w:val="55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e</w:t>
      </w:r>
      <w:r>
        <w:t>l</w:t>
      </w:r>
      <w:r>
        <w:rPr>
          <w:spacing w:val="57"/>
        </w:rPr>
        <w:t xml:space="preserve"> </w:t>
      </w:r>
      <w:r>
        <w:rPr>
          <w:spacing w:val="-3"/>
        </w:rPr>
        <w:t>b</w:t>
      </w:r>
      <w:r>
        <w:rPr>
          <w:spacing w:val="1"/>
        </w:rPr>
        <w:t>u</w:t>
      </w:r>
      <w:r>
        <w:rPr>
          <w:spacing w:val="-3"/>
        </w:rPr>
        <w:t>o</w:t>
      </w:r>
      <w:r>
        <w:t>n</w:t>
      </w:r>
      <w:r>
        <w:rPr>
          <w:spacing w:val="60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3"/>
        </w:rPr>
        <w:t>d</w:t>
      </w:r>
      <w:r>
        <w:rPr>
          <w:spacing w:val="1"/>
        </w:rPr>
        <w:t>a</w:t>
      </w:r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4"/>
        </w:rPr>
        <w:t>t</w:t>
      </w:r>
      <w:r>
        <w:t>o</w:t>
      </w:r>
      <w:r>
        <w:rPr>
          <w:spacing w:val="60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e</w:t>
      </w:r>
      <w:r>
        <w:rPr>
          <w:spacing w:val="-2"/>
        </w:rPr>
        <w:t>ll</w:t>
      </w:r>
      <w:r>
        <w:t>a</w:t>
      </w:r>
      <w:r>
        <w:rPr>
          <w:spacing w:val="55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u</w:t>
      </w:r>
      <w:r>
        <w:rPr>
          <w:spacing w:val="-3"/>
        </w:rPr>
        <w:t>b</w:t>
      </w:r>
      <w:r>
        <w:rPr>
          <w:spacing w:val="1"/>
        </w:rPr>
        <w:t>b</w:t>
      </w:r>
      <w:r>
        <w:rPr>
          <w:spacing w:val="-2"/>
        </w:rPr>
        <w:t>li</w:t>
      </w:r>
      <w:r>
        <w:t>ca</w:t>
      </w:r>
      <w:r>
        <w:rPr>
          <w:spacing w:val="6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mmi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-5"/>
        </w:rPr>
        <w:t>s</w:t>
      </w:r>
      <w:r>
        <w:t>t</w:t>
      </w:r>
      <w:r>
        <w:rPr>
          <w:spacing w:val="-2"/>
        </w:rPr>
        <w:t>r</w:t>
      </w:r>
      <w:r>
        <w:rPr>
          <w:spacing w:val="1"/>
        </w:rPr>
        <w:t>a</w:t>
      </w:r>
      <w:r>
        <w:t>z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e</w:t>
      </w:r>
      <w:r>
        <w:t>,</w:t>
      </w:r>
      <w:r>
        <w:rPr>
          <w:spacing w:val="59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Pa</w:t>
      </w:r>
      <w:r>
        <w:rPr>
          <w:spacing w:val="-2"/>
        </w:rPr>
        <w:t>r</w:t>
      </w:r>
      <w:r>
        <w:t>ti</w:t>
      </w:r>
      <w:r>
        <w:rPr>
          <w:spacing w:val="58"/>
        </w:rPr>
        <w:t xml:space="preserve"> </w:t>
      </w:r>
      <w:r>
        <w:t>si</w:t>
      </w:r>
      <w:r>
        <w:rPr>
          <w:spacing w:val="57"/>
        </w:rPr>
        <w:t xml:space="preserve"> </w:t>
      </w:r>
      <w:r>
        <w:rPr>
          <w:spacing w:val="-2"/>
        </w:rPr>
        <w:t>i</w:t>
      </w:r>
      <w:r>
        <w:rPr>
          <w:spacing w:val="-7"/>
        </w:rPr>
        <w:t>m</w:t>
      </w:r>
      <w:r>
        <w:rPr>
          <w:spacing w:val="1"/>
        </w:rPr>
        <w:t>p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3"/>
        </w:rPr>
        <w:t>n</w:t>
      </w:r>
      <w:r>
        <w:rPr>
          <w:spacing w:val="1"/>
        </w:rPr>
        <w:t>a</w:t>
      </w:r>
      <w:r>
        <w:rPr>
          <w:spacing w:val="-3"/>
        </w:rPr>
        <w:t>n</w:t>
      </w:r>
      <w:r>
        <w:t xml:space="preserve">o </w:t>
      </w:r>
      <w:r>
        <w:rPr>
          <w:spacing w:val="-2"/>
        </w:rPr>
        <w:lastRenderedPageBreak/>
        <w:t>r</w:t>
      </w:r>
      <w:r>
        <w:rPr>
          <w:spacing w:val="1"/>
        </w:rPr>
        <w:t>e</w:t>
      </w:r>
      <w:r>
        <w:t>c</w:t>
      </w:r>
      <w:r>
        <w:rPr>
          <w:spacing w:val="-2"/>
        </w:rPr>
        <w:t>i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5"/>
        </w:rPr>
        <w:t>c</w:t>
      </w:r>
      <w:r>
        <w:rPr>
          <w:spacing w:val="1"/>
        </w:rPr>
        <w:t>a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3"/>
        </w:rPr>
        <w:t>n</w:t>
      </w:r>
      <w:r>
        <w:t>te</w:t>
      </w:r>
      <w:r>
        <w:rPr>
          <w:spacing w:val="17"/>
        </w:rPr>
        <w:t xml:space="preserve"> </w:t>
      </w:r>
      <w:r>
        <w:rPr>
          <w:spacing w:val="1"/>
        </w:rPr>
        <w:t>ne</w:t>
      </w:r>
      <w:r>
        <w:t>l</w:t>
      </w:r>
      <w:r>
        <w:rPr>
          <w:spacing w:val="14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5"/>
        </w:rPr>
        <w:t>s</w:t>
      </w:r>
      <w:r>
        <w:t>o</w:t>
      </w:r>
      <w:r>
        <w:rPr>
          <w:spacing w:val="22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c</w:t>
      </w:r>
      <w:r>
        <w:rPr>
          <w:spacing w:val="-2"/>
        </w:rPr>
        <w:t>r</w:t>
      </w:r>
      <w:r>
        <w:rPr>
          <w:spacing w:val="-3"/>
        </w:rPr>
        <w:t>e</w:t>
      </w:r>
      <w:r>
        <w:t>to</w:t>
      </w:r>
      <w:r>
        <w:rPr>
          <w:spacing w:val="17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c</w:t>
      </w:r>
      <w:r>
        <w:rPr>
          <w:spacing w:val="-2"/>
        </w:rPr>
        <w:t>i</w:t>
      </w:r>
      <w:r>
        <w:rPr>
          <w:spacing w:val="1"/>
        </w:rPr>
        <w:t>a</w:t>
      </w:r>
      <w:r>
        <w:rPr>
          <w:spacing w:val="-5"/>
        </w:rPr>
        <w:t>s</w:t>
      </w:r>
      <w:r>
        <w:t>c</w:t>
      </w:r>
      <w:r>
        <w:rPr>
          <w:spacing w:val="-3"/>
        </w:rPr>
        <w:t>u</w:t>
      </w:r>
      <w:r>
        <w:rPr>
          <w:spacing w:val="1"/>
        </w:rPr>
        <w:t>n</w:t>
      </w:r>
      <w:r>
        <w:t>o</w:t>
      </w:r>
      <w:r>
        <w:rPr>
          <w:spacing w:val="17"/>
        </w:rPr>
        <w:t xml:space="preserve"> </w:t>
      </w:r>
      <w:r>
        <w:rPr>
          <w:spacing w:val="1"/>
        </w:rPr>
        <w:t>ne</w:t>
      </w:r>
      <w:r>
        <w:rPr>
          <w:spacing w:val="-6"/>
        </w:rPr>
        <w:t>l</w:t>
      </w:r>
      <w:r>
        <w:rPr>
          <w:spacing w:val="-2"/>
        </w:rPr>
        <w:t>l’</w:t>
      </w:r>
      <w:r>
        <w:rPr>
          <w:spacing w:val="1"/>
        </w:rPr>
        <w:t>e</w:t>
      </w:r>
      <w:r>
        <w:t>s</w:t>
      </w:r>
      <w:r>
        <w:rPr>
          <w:spacing w:val="1"/>
        </w:rPr>
        <w:t>e</w:t>
      </w:r>
      <w:r>
        <w:rPr>
          <w:spacing w:val="8"/>
        </w:rPr>
        <w:t>r</w:t>
      </w:r>
      <w:r>
        <w:t>c</w:t>
      </w:r>
      <w:r>
        <w:rPr>
          <w:spacing w:val="-2"/>
        </w:rPr>
        <w:t>i</w:t>
      </w:r>
      <w:r>
        <w:t>z</w:t>
      </w:r>
      <w:r>
        <w:rPr>
          <w:spacing w:val="-2"/>
        </w:rPr>
        <w:t>i</w:t>
      </w:r>
      <w:r>
        <w:t>o</w:t>
      </w:r>
      <w:r>
        <w:rPr>
          <w:spacing w:val="17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>ll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1"/>
        </w:rPr>
        <w:t>p</w:t>
      </w:r>
      <w:r>
        <w:rPr>
          <w:spacing w:val="-2"/>
        </w:rPr>
        <w:t>ri</w:t>
      </w:r>
      <w:r>
        <w:t>e</w:t>
      </w:r>
      <w:r>
        <w:rPr>
          <w:spacing w:val="22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1"/>
        </w:rPr>
        <w:t>p</w:t>
      </w:r>
      <w:r>
        <w:rPr>
          <w:spacing w:val="-3"/>
        </w:rPr>
        <w:t>e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t>ze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e</w:t>
      </w:r>
      <w:r>
        <w:t>v</w:t>
      </w:r>
      <w:r>
        <w:rPr>
          <w:spacing w:val="-2"/>
        </w:rPr>
        <w:t>i</w:t>
      </w:r>
      <w:r>
        <w:t>t</w:t>
      </w:r>
      <w:r>
        <w:rPr>
          <w:spacing w:val="1"/>
        </w:rPr>
        <w:t>a</w:t>
      </w:r>
      <w:r>
        <w:rPr>
          <w:spacing w:val="-7"/>
        </w:rPr>
        <w:t>r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t>a s</w:t>
      </w:r>
      <w:r>
        <w:rPr>
          <w:spacing w:val="1"/>
        </w:rPr>
        <w:t>u</w:t>
      </w:r>
      <w:r>
        <w:t>ss</w:t>
      </w:r>
      <w:r>
        <w:rPr>
          <w:spacing w:val="-2"/>
        </w:rPr>
        <w:t>i</w:t>
      </w:r>
      <w:r>
        <w:t>st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5"/>
        </w:rPr>
        <w:t>z</w:t>
      </w:r>
      <w:r>
        <w:t>a</w:t>
      </w:r>
      <w:r>
        <w:rPr>
          <w:spacing w:val="3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33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-4"/>
        </w:rPr>
        <w:t>t</w:t>
      </w:r>
      <w:r>
        <w:rPr>
          <w:spacing w:val="1"/>
        </w:rPr>
        <w:t>ua</w:t>
      </w:r>
      <w:r>
        <w:t>z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i</w:t>
      </w:r>
      <w:r>
        <w:rPr>
          <w:spacing w:val="3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33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</w:t>
      </w:r>
      <w:r>
        <w:rPr>
          <w:spacing w:val="-3"/>
        </w:rPr>
        <w:t>n</w:t>
      </w:r>
      <w:r>
        <w:rPr>
          <w:spacing w:val="5"/>
        </w:rPr>
        <w:t>f</w:t>
      </w:r>
      <w:r>
        <w:rPr>
          <w:spacing w:val="-2"/>
        </w:rPr>
        <w:t>li</w:t>
      </w:r>
      <w:r>
        <w:rPr>
          <w:spacing w:val="-4"/>
        </w:rPr>
        <w:t>t</w:t>
      </w:r>
      <w:r>
        <w:t>to</w:t>
      </w:r>
      <w:r>
        <w:rPr>
          <w:spacing w:val="3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33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4"/>
        </w:rPr>
        <w:t>t</w:t>
      </w:r>
      <w:r>
        <w:rPr>
          <w:spacing w:val="1"/>
        </w:rPr>
        <w:t>e</w:t>
      </w:r>
      <w:r>
        <w:rPr>
          <w:spacing w:val="-2"/>
        </w:rPr>
        <w:t>r</w:t>
      </w:r>
      <w:r>
        <w:rPr>
          <w:spacing w:val="1"/>
        </w:rPr>
        <w:t>e</w:t>
      </w:r>
      <w:r>
        <w:t>sse</w:t>
      </w:r>
      <w:r>
        <w:rPr>
          <w:spacing w:val="32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>ri</w:t>
      </w:r>
      <w:r>
        <w:t>v</w:t>
      </w:r>
      <w:r>
        <w:rPr>
          <w:spacing w:val="-3"/>
        </w:rPr>
        <w:t>a</w:t>
      </w:r>
      <w:r>
        <w:rPr>
          <w:spacing w:val="1"/>
        </w:rPr>
        <w:t>n</w:t>
      </w:r>
      <w:r>
        <w:t>ti</w:t>
      </w:r>
      <w:r>
        <w:rPr>
          <w:spacing w:val="33"/>
        </w:rPr>
        <w:t xml:space="preserve"> </w:t>
      </w:r>
      <w:r>
        <w:rPr>
          <w:spacing w:val="-3"/>
        </w:rPr>
        <w:t>d</w:t>
      </w:r>
      <w:r>
        <w:t>a</w:t>
      </w:r>
      <w:r>
        <w:rPr>
          <w:spacing w:val="36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1"/>
        </w:rPr>
        <w:t>p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2"/>
        </w:rPr>
        <w:t>r</w:t>
      </w:r>
      <w:r>
        <w:t>ti</w:t>
      </w:r>
      <w:r>
        <w:rPr>
          <w:spacing w:val="3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33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5"/>
        </w:rPr>
        <w:t>v</w:t>
      </w:r>
      <w:r>
        <w:rPr>
          <w:spacing w:val="1"/>
        </w:rPr>
        <w:t>o</w:t>
      </w:r>
      <w:r>
        <w:rPr>
          <w:spacing w:val="-2"/>
        </w:rPr>
        <w:t>r</w:t>
      </w:r>
      <w:r>
        <w:t>o</w:t>
      </w:r>
      <w:r>
        <w:rPr>
          <w:spacing w:val="36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33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1"/>
        </w:rPr>
        <w:t>u</w:t>
      </w:r>
      <w:r>
        <w:rPr>
          <w:spacing w:val="-6"/>
        </w:rPr>
        <w:t>l</w:t>
      </w:r>
      <w:r>
        <w:rPr>
          <w:spacing w:val="1"/>
        </w:rPr>
        <w:t>en</w:t>
      </w:r>
      <w:r>
        <w:rPr>
          <w:spacing w:val="-5"/>
        </w:rPr>
        <w:t>z</w:t>
      </w:r>
      <w:r>
        <w:rPr>
          <w:spacing w:val="1"/>
        </w:rPr>
        <w:t>a</w:t>
      </w:r>
      <w:r>
        <w:t>, c</w:t>
      </w:r>
      <w:r>
        <w:rPr>
          <w:spacing w:val="1"/>
        </w:rPr>
        <w:t>o</w:t>
      </w:r>
      <w:r>
        <w:rPr>
          <w:spacing w:val="-2"/>
        </w:rPr>
        <w:t>ll</w:t>
      </w:r>
      <w:r>
        <w:rPr>
          <w:spacing w:val="1"/>
        </w:rPr>
        <w:t>a</w:t>
      </w:r>
      <w:r>
        <w:rPr>
          <w:spacing w:val="-3"/>
        </w:rPr>
        <w:t>b</w:t>
      </w:r>
      <w:r>
        <w:rPr>
          <w:spacing w:val="1"/>
        </w:rPr>
        <w:t>o</w:t>
      </w:r>
      <w:r>
        <w:rPr>
          <w:spacing w:val="-2"/>
        </w:rPr>
        <w:t>r</w:t>
      </w:r>
      <w:r>
        <w:rPr>
          <w:spacing w:val="1"/>
        </w:rPr>
        <w:t>a</w:t>
      </w:r>
      <w:r>
        <w:t>z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e</w:t>
      </w:r>
      <w:r>
        <w:t>,</w:t>
      </w:r>
      <w:r>
        <w:rPr>
          <w:spacing w:val="2"/>
        </w:rPr>
        <w:t xml:space="preserve"> </w:t>
      </w:r>
      <w:r>
        <w:t>s</w:t>
      </w:r>
      <w:r>
        <w:rPr>
          <w:spacing w:val="-4"/>
        </w:rPr>
        <w:t>t</w:t>
      </w:r>
      <w:r>
        <w:rPr>
          <w:spacing w:val="1"/>
        </w:rPr>
        <w:t>ud</w:t>
      </w:r>
      <w:r>
        <w:rPr>
          <w:spacing w:val="-6"/>
        </w:rPr>
        <w:t>i</w:t>
      </w:r>
      <w:r>
        <w:rPr>
          <w:spacing w:val="1"/>
        </w:rPr>
        <w:t>o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ri</w:t>
      </w:r>
      <w:r>
        <w:t>c</w:t>
      </w:r>
      <w:r>
        <w:rPr>
          <w:spacing w:val="1"/>
        </w:rPr>
        <w:t>e</w:t>
      </w:r>
      <w:r>
        <w:rPr>
          <w:spacing w:val="-2"/>
        </w:rPr>
        <w:t>r</w:t>
      </w:r>
      <w:r>
        <w:t>c</w:t>
      </w:r>
      <w:r>
        <w:rPr>
          <w:spacing w:val="-3"/>
        </w:rPr>
        <w:t>a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>c</w:t>
      </w:r>
      <w:r>
        <w:rPr>
          <w:spacing w:val="-3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rPr>
          <w:spacing w:val="-5"/>
        </w:rPr>
        <w:t>c</w:t>
      </w:r>
      <w:r>
        <w:t>c</w:t>
      </w:r>
      <w:r>
        <w:rPr>
          <w:spacing w:val="1"/>
        </w:rPr>
        <w:t>a</w:t>
      </w:r>
      <w:r>
        <w:t>s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na</w:t>
      </w:r>
      <w:r>
        <w:rPr>
          <w:spacing w:val="-2"/>
        </w:rPr>
        <w:t>l</w:t>
      </w:r>
      <w:r>
        <w:t>i</w:t>
      </w:r>
      <w:r>
        <w:rPr>
          <w:spacing w:val="-1"/>
        </w:rPr>
        <w:t xml:space="preserve"> </w:t>
      </w:r>
      <w:r>
        <w:rPr>
          <w:spacing w:val="-6"/>
        </w:rPr>
        <w:t>i</w:t>
      </w:r>
      <w:r>
        <w:rPr>
          <w:spacing w:val="1"/>
        </w:rPr>
        <w:t>n</w:t>
      </w:r>
      <w:r>
        <w:t>st</w:t>
      </w:r>
      <w:r>
        <w:rPr>
          <w:spacing w:val="-3"/>
        </w:rPr>
        <w:t>a</w:t>
      </w:r>
      <w:r>
        <w:rPr>
          <w:spacing w:val="1"/>
        </w:rPr>
        <w:t>u</w:t>
      </w:r>
      <w:r>
        <w:rPr>
          <w:spacing w:val="-2"/>
        </w:rPr>
        <w:t>r</w:t>
      </w:r>
      <w:r>
        <w:rPr>
          <w:spacing w:val="1"/>
        </w:rPr>
        <w:t>a</w:t>
      </w:r>
      <w:r>
        <w:t>ti</w:t>
      </w:r>
      <w:r>
        <w:rPr>
          <w:spacing w:val="-1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pa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-3"/>
        </w:rPr>
        <w:t>n</w:t>
      </w:r>
      <w:r>
        <w:t>ti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n</w:t>
      </w:r>
      <w:r>
        <w:t>t</w:t>
      </w:r>
      <w:r>
        <w:rPr>
          <w:spacing w:val="-2"/>
        </w:rPr>
        <w:t>r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l</w:t>
      </w:r>
      <w:r>
        <w:rPr>
          <w:spacing w:val="-1"/>
        </w:rPr>
        <w:t xml:space="preserve"> </w:t>
      </w:r>
      <w:r>
        <w:rPr>
          <w:spacing w:val="-3"/>
        </w:rPr>
        <w:t>q</w:t>
      </w:r>
      <w:r>
        <w:rPr>
          <w:spacing w:val="1"/>
        </w:rPr>
        <w:t>ua</w:t>
      </w:r>
      <w:r>
        <w:rPr>
          <w:spacing w:val="-2"/>
        </w:rPr>
        <w:t>r</w:t>
      </w:r>
      <w:r>
        <w:rPr>
          <w:spacing w:val="-4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1"/>
        </w:rPr>
        <w:t>g</w:t>
      </w:r>
      <w:r>
        <w:rPr>
          <w:spacing w:val="-7"/>
        </w:rPr>
        <w:t>r</w:t>
      </w:r>
      <w:r>
        <w:rPr>
          <w:spacing w:val="1"/>
        </w:rPr>
        <w:t>a</w:t>
      </w:r>
      <w:r>
        <w:rPr>
          <w:spacing w:val="-3"/>
        </w:rPr>
        <w:t>d</w:t>
      </w:r>
      <w:r>
        <w:t>o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f</w:t>
      </w:r>
      <w:r>
        <w:rPr>
          <w:spacing w:val="5"/>
        </w:rPr>
        <w:t>f</w:t>
      </w:r>
      <w:r>
        <w:rPr>
          <w:spacing w:val="-6"/>
        </w:rPr>
        <w:t>i</w:t>
      </w:r>
      <w:r>
        <w:rPr>
          <w:spacing w:val="1"/>
        </w:rPr>
        <w:t>n</w:t>
      </w:r>
      <w:r>
        <w:t xml:space="preserve">i </w:t>
      </w:r>
      <w:r>
        <w:rPr>
          <w:spacing w:val="1"/>
        </w:rPr>
        <w:t>en</w:t>
      </w:r>
      <w:r>
        <w:t>t</w:t>
      </w:r>
      <w:r>
        <w:rPr>
          <w:spacing w:val="-7"/>
        </w:rPr>
        <w:t>r</w:t>
      </w:r>
      <w:r>
        <w:t>o</w:t>
      </w:r>
      <w:r>
        <w:rPr>
          <w:spacing w:val="43"/>
        </w:rPr>
        <w:t xml:space="preserve"> </w:t>
      </w:r>
      <w:r>
        <w:rPr>
          <w:spacing w:val="-2"/>
        </w:rPr>
        <w:t>i</w:t>
      </w:r>
      <w:r>
        <w:t>l</w:t>
      </w:r>
      <w:r>
        <w:rPr>
          <w:spacing w:val="39"/>
        </w:rPr>
        <w:t xml:space="preserve"> </w:t>
      </w:r>
      <w:r>
        <w:rPr>
          <w:spacing w:val="-4"/>
        </w:rPr>
        <w:t>t</w:t>
      </w:r>
      <w:r>
        <w:rPr>
          <w:spacing w:val="1"/>
        </w:rPr>
        <w:t>e</w:t>
      </w:r>
      <w:r>
        <w:rPr>
          <w:spacing w:val="-2"/>
        </w:rPr>
        <w:t>r</w:t>
      </w:r>
      <w:r>
        <w:t>zo</w:t>
      </w:r>
      <w:r>
        <w:rPr>
          <w:spacing w:val="3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34"/>
        </w:rPr>
        <w:t xml:space="preserve"> </w:t>
      </w:r>
      <w:r>
        <w:t>s</w:t>
      </w:r>
      <w:r>
        <w:rPr>
          <w:spacing w:val="-3"/>
        </w:rPr>
        <w:t>o</w:t>
      </w:r>
      <w:r>
        <w:rPr>
          <w:spacing w:val="1"/>
        </w:rP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>tti</w:t>
      </w:r>
      <w:r>
        <w:rPr>
          <w:spacing w:val="34"/>
        </w:rPr>
        <w:t xml:space="preserve"> </w:t>
      </w:r>
      <w:r>
        <w:t>c</w:t>
      </w:r>
      <w:r>
        <w:rPr>
          <w:spacing w:val="-3"/>
        </w:rPr>
        <w:t>h</w:t>
      </w:r>
      <w:r>
        <w:t>e</w:t>
      </w:r>
      <w:r>
        <w:rPr>
          <w:spacing w:val="37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e</w:t>
      </w:r>
      <w:r>
        <w:t>s</w:t>
      </w:r>
      <w:r>
        <w:rPr>
          <w:spacing w:val="-4"/>
        </w:rPr>
        <w:t>t</w:t>
      </w:r>
      <w:r>
        <w:rPr>
          <w:spacing w:val="1"/>
        </w:rPr>
        <w:t>a</w:t>
      </w:r>
      <w:r>
        <w:rPr>
          <w:spacing w:val="-3"/>
        </w:rPr>
        <w:t>n</w:t>
      </w:r>
      <w:r>
        <w:t>o</w:t>
      </w:r>
      <w:r>
        <w:rPr>
          <w:spacing w:val="38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-2"/>
        </w:rPr>
        <w:t>i</w:t>
      </w:r>
      <w:r>
        <w:t>v</w:t>
      </w:r>
      <w:r>
        <w:rPr>
          <w:spacing w:val="-2"/>
        </w:rPr>
        <w:t>i</w:t>
      </w:r>
      <w:r>
        <w:rPr>
          <w:spacing w:val="-4"/>
        </w:rPr>
        <w:t>t</w:t>
      </w:r>
      <w:r>
        <w:t>à</w:t>
      </w:r>
      <w:r>
        <w:rPr>
          <w:spacing w:val="42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5"/>
        </w:rPr>
        <w:t>v</w:t>
      </w:r>
      <w:r>
        <w:rPr>
          <w:spacing w:val="1"/>
        </w:rPr>
        <w:t>o</w:t>
      </w:r>
      <w:r>
        <w:rPr>
          <w:spacing w:val="-2"/>
        </w:rP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-5"/>
        </w:rPr>
        <w:t>v</w:t>
      </w:r>
      <w:r>
        <w:t>a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1"/>
        </w:rPr>
        <w:t>q</w:t>
      </w:r>
      <w:r>
        <w:rPr>
          <w:spacing w:val="-3"/>
        </w:rPr>
        <w:t>u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-3"/>
        </w:rPr>
        <w:t>u</w:t>
      </w:r>
      <w:r>
        <w:rPr>
          <w:spacing w:val="1"/>
        </w:rPr>
        <w:t>n</w:t>
      </w:r>
      <w:r>
        <w:rPr>
          <w:spacing w:val="-3"/>
        </w:rPr>
        <w:t>q</w:t>
      </w:r>
      <w:r>
        <w:rPr>
          <w:spacing w:val="1"/>
        </w:rPr>
        <w:t>u</w:t>
      </w:r>
      <w:r>
        <w:t>e</w:t>
      </w:r>
      <w:r>
        <w:rPr>
          <w:spacing w:val="37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-4"/>
        </w:rPr>
        <w:t>t</w:t>
      </w:r>
      <w:r>
        <w:rPr>
          <w:spacing w:val="1"/>
        </w:rPr>
        <w:t>o</w:t>
      </w:r>
      <w:r>
        <w:rPr>
          <w:spacing w:val="-2"/>
        </w:rPr>
        <w:t>l</w:t>
      </w:r>
      <w:r>
        <w:t>o</w:t>
      </w:r>
      <w:r>
        <w:rPr>
          <w:spacing w:val="37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e</w:t>
      </w:r>
      <w:r>
        <w:t>s</w:t>
      </w:r>
      <w:r>
        <w:rPr>
          <w:spacing w:val="-5"/>
        </w:rPr>
        <w:t>s</w:t>
      </w:r>
      <w:r>
        <w:t>o</w:t>
      </w:r>
      <w:r>
        <w:rPr>
          <w:spacing w:val="38"/>
        </w:rPr>
        <w:t xml:space="preserve"> </w:t>
      </w:r>
      <w:r>
        <w:rPr>
          <w:spacing w:val="-3"/>
        </w:rPr>
        <w:t>u</w:t>
      </w:r>
      <w:r>
        <w:t>f</w:t>
      </w:r>
      <w:r>
        <w:rPr>
          <w:spacing w:val="5"/>
        </w:rPr>
        <w:t>f</w:t>
      </w:r>
      <w:r>
        <w:rPr>
          <w:spacing w:val="-2"/>
        </w:rPr>
        <w:t>i</w:t>
      </w:r>
      <w:r>
        <w:t xml:space="preserve">ci </w:t>
      </w:r>
      <w:r>
        <w:rPr>
          <w:spacing w:val="1"/>
        </w:rPr>
        <w:t>de</w:t>
      </w:r>
      <w:r>
        <w:rPr>
          <w:spacing w:val="-2"/>
        </w:rPr>
        <w:t>ll’</w:t>
      </w:r>
      <w:r>
        <w:rPr>
          <w:spacing w:val="1"/>
        </w:rPr>
        <w:t>A</w:t>
      </w:r>
      <w:r>
        <w:rPr>
          <w:spacing w:val="-2"/>
        </w:rPr>
        <w:t>mmi</w:t>
      </w:r>
      <w:r>
        <w:rPr>
          <w:spacing w:val="1"/>
        </w:rPr>
        <w:t>n</w:t>
      </w:r>
      <w:r>
        <w:rPr>
          <w:spacing w:val="-2"/>
        </w:rPr>
        <w:t>i</w:t>
      </w:r>
      <w:r>
        <w:t>st</w:t>
      </w:r>
      <w:r>
        <w:rPr>
          <w:spacing w:val="-2"/>
        </w:rPr>
        <w:t>r</w:t>
      </w:r>
      <w:r>
        <w:rPr>
          <w:spacing w:val="1"/>
        </w:rPr>
        <w:t>a</w:t>
      </w:r>
      <w:r>
        <w:t>z</w:t>
      </w:r>
      <w:r>
        <w:rPr>
          <w:spacing w:val="-6"/>
        </w:rPr>
        <w:t>i</w:t>
      </w:r>
      <w:r>
        <w:rPr>
          <w:spacing w:val="1"/>
        </w:rPr>
        <w:t>o</w:t>
      </w:r>
      <w:r>
        <w:rPr>
          <w:spacing w:val="-3"/>
        </w:rPr>
        <w:t>n</w:t>
      </w:r>
      <w:r>
        <w:t>e</w:t>
      </w:r>
      <w:r>
        <w:rPr>
          <w:spacing w:val="42"/>
        </w:rPr>
        <w:t xml:space="preserve"> </w:t>
      </w:r>
      <w:r>
        <w:rPr>
          <w:spacing w:val="1"/>
        </w:rPr>
        <w:t>e</w:t>
      </w:r>
      <w:r>
        <w:t>s</w:t>
      </w:r>
      <w:r>
        <w:rPr>
          <w:spacing w:val="1"/>
        </w:rPr>
        <w:t>e</w:t>
      </w:r>
      <w:r>
        <w:rPr>
          <w:spacing w:val="-2"/>
        </w:rPr>
        <w:t>r</w:t>
      </w:r>
      <w:r>
        <w:t>c</w:t>
      </w:r>
      <w:r>
        <w:rPr>
          <w:spacing w:val="-2"/>
        </w:rPr>
        <w:t>i</w:t>
      </w:r>
      <w:r>
        <w:rPr>
          <w:spacing w:val="-4"/>
        </w:rPr>
        <w:t>t</w:t>
      </w:r>
      <w:r>
        <w:rPr>
          <w:spacing w:val="1"/>
        </w:rPr>
        <w:t>an</w:t>
      </w:r>
      <w:r>
        <w:t>ti</w:t>
      </w:r>
      <w:r>
        <w:rPr>
          <w:spacing w:val="44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-3"/>
        </w:rPr>
        <w:t>p</w:t>
      </w:r>
      <w:r>
        <w:rPr>
          <w:spacing w:val="1"/>
        </w:rPr>
        <w:t>e</w:t>
      </w:r>
      <w:r>
        <w:rPr>
          <w:spacing w:val="-4"/>
        </w:rPr>
        <w:t>t</w:t>
      </w:r>
      <w:r>
        <w:rPr>
          <w:spacing w:val="1"/>
        </w:rPr>
        <w:t>en</w:t>
      </w:r>
      <w:r>
        <w:rPr>
          <w:spacing w:val="-5"/>
        </w:rPr>
        <w:t>z</w:t>
      </w:r>
      <w:r>
        <w:t>e</w:t>
      </w:r>
      <w:r>
        <w:rPr>
          <w:spacing w:val="42"/>
        </w:rPr>
        <w:t xml:space="preserve"> </w:t>
      </w:r>
      <w:r>
        <w:rPr>
          <w:spacing w:val="-3"/>
        </w:rPr>
        <w:t>a</w:t>
      </w:r>
      <w:r>
        <w:t>v</w:t>
      </w:r>
      <w:r>
        <w:rPr>
          <w:spacing w:val="1"/>
        </w:rPr>
        <w:t>en</w:t>
      </w:r>
      <w:r>
        <w:t>ti</w:t>
      </w:r>
      <w:r>
        <w:rPr>
          <w:spacing w:val="44"/>
        </w:rPr>
        <w:t xml:space="preserve"> </w:t>
      </w:r>
      <w:proofErr w:type="spellStart"/>
      <w:r>
        <w:rPr>
          <w:spacing w:val="-7"/>
        </w:rPr>
        <w:t>r</w:t>
      </w:r>
      <w:r>
        <w:rPr>
          <w:spacing w:val="-3"/>
        </w:rPr>
        <w:t>e</w:t>
      </w:r>
      <w:r>
        <w:rPr>
          <w:spacing w:val="5"/>
        </w:rPr>
        <w:t>f</w:t>
      </w:r>
      <w:r>
        <w:rPr>
          <w:spacing w:val="-2"/>
        </w:rPr>
        <w:t>l</w:t>
      </w:r>
      <w:r>
        <w:rPr>
          <w:spacing w:val="-3"/>
        </w:rPr>
        <w:t>u</w:t>
      </w:r>
      <w:r>
        <w:rPr>
          <w:spacing w:val="1"/>
        </w:rPr>
        <w:t>en</w:t>
      </w:r>
      <w:r>
        <w:rPr>
          <w:spacing w:val="-5"/>
        </w:rPr>
        <w:t>z</w:t>
      </w:r>
      <w:r>
        <w:t>e</w:t>
      </w:r>
      <w:proofErr w:type="spellEnd"/>
      <w:r>
        <w:rPr>
          <w:spacing w:val="42"/>
        </w:rPr>
        <w:t xml:space="preserve"> </w:t>
      </w:r>
      <w:r w:rsidR="0080670F">
        <w:rPr>
          <w:spacing w:val="1"/>
        </w:rPr>
        <w:t>nei servizi oggetto dell’appalto.</w:t>
      </w:r>
    </w:p>
    <w:p w14:paraId="376020EB" w14:textId="77777777" w:rsidR="00A94317" w:rsidRDefault="00A94317">
      <w:pPr>
        <w:pStyle w:val="Corpotesto"/>
        <w:kinsoku w:val="0"/>
        <w:overflowPunct w:val="0"/>
        <w:spacing w:line="360" w:lineRule="auto"/>
        <w:ind w:right="108" w:firstLine="0"/>
        <w:jc w:val="both"/>
      </w:pPr>
      <w:r>
        <w:t>A</w:t>
      </w:r>
      <w:r>
        <w:rPr>
          <w:spacing w:val="40"/>
        </w:rPr>
        <w:t xml:space="preserve"> 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33"/>
        </w:rPr>
        <w:t xml:space="preserve"> </w:t>
      </w:r>
      <w:r>
        <w:rPr>
          <w:spacing w:val="5"/>
        </w:rPr>
        <w:t>f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e</w:t>
      </w:r>
      <w:r>
        <w:t>,</w:t>
      </w:r>
      <w:r>
        <w:rPr>
          <w:spacing w:val="40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46"/>
        </w:rPr>
        <w:t xml:space="preserve"> </w:t>
      </w:r>
      <w:r>
        <w:rPr>
          <w:spacing w:val="2"/>
        </w:rPr>
        <w:t>P</w:t>
      </w:r>
      <w:r>
        <w:rPr>
          <w:spacing w:val="1"/>
        </w:rPr>
        <w:t>a</w:t>
      </w:r>
      <w:r>
        <w:rPr>
          <w:spacing w:val="-2"/>
        </w:rPr>
        <w:t>r</w:t>
      </w:r>
      <w:r>
        <w:t>ti</w:t>
      </w:r>
      <w:r>
        <w:rPr>
          <w:spacing w:val="38"/>
        </w:rPr>
        <w:t xml:space="preserve"> </w:t>
      </w:r>
      <w:r>
        <w:t>si</w:t>
      </w:r>
      <w:r>
        <w:rPr>
          <w:spacing w:val="39"/>
        </w:rPr>
        <w:t xml:space="preserve"> </w:t>
      </w:r>
      <w:r>
        <w:rPr>
          <w:spacing w:val="-2"/>
        </w:rPr>
        <w:t>im</w:t>
      </w:r>
      <w:r>
        <w:rPr>
          <w:spacing w:val="1"/>
        </w:rPr>
        <w:t>pe</w:t>
      </w:r>
      <w:r>
        <w:rPr>
          <w:spacing w:val="-3"/>
        </w:rPr>
        <w:t>g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1"/>
        </w:rPr>
        <w:t>n</w:t>
      </w:r>
      <w:r>
        <w:t>o</w:t>
      </w:r>
      <w:r>
        <w:rPr>
          <w:spacing w:val="36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4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do</w:t>
      </w:r>
      <w:r>
        <w:rPr>
          <w:spacing w:val="-4"/>
        </w:rPr>
        <w:t>t</w:t>
      </w:r>
      <w:r>
        <w:t>t</w:t>
      </w:r>
      <w:r>
        <w:rPr>
          <w:spacing w:val="1"/>
        </w:rPr>
        <w:t>a</w:t>
      </w:r>
      <w:r>
        <w:rPr>
          <w:spacing w:val="-2"/>
        </w:rPr>
        <w:t>r</w:t>
      </w:r>
      <w:r>
        <w:t>e</w:t>
      </w:r>
      <w:r>
        <w:rPr>
          <w:spacing w:val="36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1"/>
        </w:rPr>
        <w:t>n</w:t>
      </w:r>
      <w:r>
        <w:t>i</w:t>
      </w:r>
      <w:r>
        <w:rPr>
          <w:spacing w:val="38"/>
        </w:rPr>
        <w:t xml:space="preserve"> </w:t>
      </w:r>
      <w:r>
        <w:rPr>
          <w:spacing w:val="-2"/>
        </w:rPr>
        <w:t>mi</w:t>
      </w:r>
      <w:r>
        <w:t>s</w:t>
      </w:r>
      <w:r>
        <w:rPr>
          <w:spacing w:val="1"/>
        </w:rPr>
        <w:t>u</w:t>
      </w:r>
      <w:r>
        <w:rPr>
          <w:spacing w:val="-2"/>
        </w:rPr>
        <w:t>r</w:t>
      </w:r>
      <w:r>
        <w:t>a</w:t>
      </w:r>
      <w:r>
        <w:rPr>
          <w:spacing w:val="4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do</w:t>
      </w:r>
      <w:r>
        <w:rPr>
          <w:spacing w:val="-3"/>
        </w:rPr>
        <w:t>n</w:t>
      </w:r>
      <w:r>
        <w:rPr>
          <w:spacing w:val="1"/>
        </w:rPr>
        <w:t>e</w:t>
      </w:r>
      <w:r>
        <w:t>a</w:t>
      </w:r>
      <w:r>
        <w:rPr>
          <w:spacing w:val="46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2"/>
        </w:rPr>
        <w:t>rim</w:t>
      </w:r>
      <w:r>
        <w:rPr>
          <w:spacing w:val="1"/>
        </w:rPr>
        <w:t>uo</w:t>
      </w:r>
      <w:r>
        <w:t>v</w:t>
      </w:r>
      <w:r>
        <w:rPr>
          <w:spacing w:val="1"/>
        </w:rPr>
        <w:t>e</w:t>
      </w:r>
      <w:r>
        <w:rPr>
          <w:spacing w:val="-2"/>
        </w:rPr>
        <w:t>r</w:t>
      </w:r>
      <w:r>
        <w:t>e</w:t>
      </w:r>
      <w:r>
        <w:rPr>
          <w:spacing w:val="41"/>
        </w:rPr>
        <w:t xml:space="preserve"> </w:t>
      </w:r>
      <w:r>
        <w:rPr>
          <w:spacing w:val="-2"/>
        </w:rPr>
        <w:t>l</w:t>
      </w:r>
      <w:r>
        <w:t>a s</w:t>
      </w:r>
      <w:r>
        <w:rPr>
          <w:spacing w:val="-2"/>
        </w:rPr>
        <w:t>i</w:t>
      </w:r>
      <w:r>
        <w:t>t</w:t>
      </w:r>
      <w:r>
        <w:rPr>
          <w:spacing w:val="1"/>
        </w:rPr>
        <w:t>ua</w:t>
      </w:r>
      <w:r>
        <w:t>z</w:t>
      </w:r>
      <w:r>
        <w:rPr>
          <w:spacing w:val="-6"/>
        </w:rPr>
        <w:t>i</w:t>
      </w:r>
      <w:r>
        <w:rPr>
          <w:spacing w:val="1"/>
        </w:rPr>
        <w:t>o</w:t>
      </w:r>
      <w:r>
        <w:rPr>
          <w:spacing w:val="-3"/>
        </w:rPr>
        <w:t>n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5"/>
        </w:rPr>
        <w:t xml:space="preserve"> </w:t>
      </w:r>
      <w:r>
        <w:t>c</w:t>
      </w:r>
      <w:r>
        <w:rPr>
          <w:spacing w:val="-3"/>
        </w:rPr>
        <w:t>on</w:t>
      </w:r>
      <w:r>
        <w:rPr>
          <w:spacing w:val="5"/>
        </w:rPr>
        <w:t>f</w:t>
      </w:r>
      <w:r>
        <w:rPr>
          <w:spacing w:val="-2"/>
        </w:rPr>
        <w:t>li</w:t>
      </w:r>
      <w:r>
        <w:t>t</w:t>
      </w:r>
      <w:r>
        <w:rPr>
          <w:spacing w:val="-4"/>
        </w:rPr>
        <w:t>t</w:t>
      </w:r>
      <w:r>
        <w:rPr>
          <w:spacing w:val="1"/>
        </w:rPr>
        <w:t>o</w:t>
      </w:r>
      <w:r>
        <w:t>.</w:t>
      </w:r>
    </w:p>
    <w:p w14:paraId="7DDBA25F" w14:textId="77777777" w:rsidR="00A94317" w:rsidRDefault="00A94317" w:rsidP="0080670F">
      <w:pPr>
        <w:pStyle w:val="Titolo2"/>
        <w:kinsoku w:val="0"/>
        <w:overflowPunct w:val="0"/>
        <w:spacing w:line="246" w:lineRule="exact"/>
        <w:ind w:left="426" w:right="83"/>
        <w:jc w:val="center"/>
        <w:rPr>
          <w:b w:val="0"/>
          <w:bCs w:val="0"/>
        </w:rPr>
      </w:pPr>
      <w:r>
        <w:rPr>
          <w:spacing w:val="-6"/>
        </w:rPr>
        <w:t>A</w:t>
      </w:r>
      <w:r>
        <w:t>r</w:t>
      </w:r>
      <w:r>
        <w:rPr>
          <w:spacing w:val="-2"/>
        </w:rPr>
        <w:t>t</w:t>
      </w:r>
      <w:r>
        <w:t>.</w:t>
      </w:r>
      <w:r>
        <w:rPr>
          <w:spacing w:val="2"/>
        </w:rPr>
        <w:t xml:space="preserve"> </w:t>
      </w:r>
      <w:r>
        <w:t>6</w:t>
      </w:r>
    </w:p>
    <w:p w14:paraId="6DF10FE5" w14:textId="77777777" w:rsidR="00A94317" w:rsidRDefault="00A94317">
      <w:pPr>
        <w:kinsoku w:val="0"/>
        <w:overflowPunct w:val="0"/>
        <w:spacing w:before="1" w:line="260" w:lineRule="exact"/>
        <w:rPr>
          <w:sz w:val="26"/>
          <w:szCs w:val="26"/>
        </w:rPr>
      </w:pPr>
    </w:p>
    <w:p w14:paraId="53FBA7EC" w14:textId="34A3187E" w:rsidR="00A94317" w:rsidRDefault="0080670F" w:rsidP="0080670F">
      <w:pPr>
        <w:pStyle w:val="Corpotesto"/>
        <w:kinsoku w:val="0"/>
        <w:overflowPunct w:val="0"/>
        <w:spacing w:line="359" w:lineRule="auto"/>
        <w:ind w:right="124" w:firstLine="0"/>
        <w:jc w:val="both"/>
      </w:pPr>
      <w:r>
        <w:rPr>
          <w:spacing w:val="1"/>
        </w:rPr>
        <w:t xml:space="preserve">La </w:t>
      </w:r>
      <w:r w:rsidR="00156D05">
        <w:rPr>
          <w:spacing w:val="1"/>
        </w:rPr>
        <w:t>E.T.S.</w:t>
      </w:r>
      <w:r>
        <w:rPr>
          <w:spacing w:val="1"/>
        </w:rPr>
        <w:t xml:space="preserve"> aggiudicataria</w:t>
      </w:r>
      <w:r w:rsidR="00A94317">
        <w:rPr>
          <w:spacing w:val="22"/>
        </w:rPr>
        <w:t xml:space="preserve"> </w:t>
      </w:r>
      <w:r w:rsidR="00A94317">
        <w:rPr>
          <w:spacing w:val="1"/>
        </w:rPr>
        <w:t>p</w:t>
      </w:r>
      <w:r w:rsidR="00A94317">
        <w:rPr>
          <w:spacing w:val="-2"/>
        </w:rPr>
        <w:t>r</w:t>
      </w:r>
      <w:r w:rsidR="00A94317">
        <w:rPr>
          <w:spacing w:val="-3"/>
        </w:rPr>
        <w:t>e</w:t>
      </w:r>
      <w:r w:rsidR="00A94317">
        <w:rPr>
          <w:spacing w:val="1"/>
        </w:rPr>
        <w:t>n</w:t>
      </w:r>
      <w:r w:rsidR="00A94317">
        <w:rPr>
          <w:spacing w:val="-3"/>
        </w:rPr>
        <w:t>d</w:t>
      </w:r>
      <w:r w:rsidR="00A94317">
        <w:t>e</w:t>
      </w:r>
      <w:r w:rsidR="00A94317">
        <w:rPr>
          <w:spacing w:val="22"/>
        </w:rPr>
        <w:t xml:space="preserve"> </w:t>
      </w:r>
      <w:r w:rsidR="00A94317">
        <w:rPr>
          <w:spacing w:val="1"/>
        </w:rPr>
        <w:t>a</w:t>
      </w:r>
      <w:r w:rsidR="00A94317">
        <w:t>t</w:t>
      </w:r>
      <w:r w:rsidR="00A94317">
        <w:rPr>
          <w:spacing w:val="-4"/>
        </w:rPr>
        <w:t>t</w:t>
      </w:r>
      <w:r w:rsidR="00A94317">
        <w:t>o</w:t>
      </w:r>
      <w:r w:rsidR="00A94317">
        <w:rPr>
          <w:spacing w:val="26"/>
        </w:rPr>
        <w:t xml:space="preserve"> </w:t>
      </w:r>
      <w:r w:rsidR="00A94317">
        <w:t>e</w:t>
      </w:r>
      <w:r w:rsidR="00A94317">
        <w:rPr>
          <w:spacing w:val="22"/>
        </w:rPr>
        <w:t xml:space="preserve"> </w:t>
      </w:r>
      <w:r w:rsidR="00A94317">
        <w:rPr>
          <w:spacing w:val="1"/>
        </w:rPr>
        <w:t>a</w:t>
      </w:r>
      <w:r w:rsidR="00A94317">
        <w:t>c</w:t>
      </w:r>
      <w:r w:rsidR="00A94317">
        <w:rPr>
          <w:spacing w:val="-5"/>
        </w:rPr>
        <w:t>c</w:t>
      </w:r>
      <w:r w:rsidR="00A94317">
        <w:rPr>
          <w:spacing w:val="1"/>
        </w:rPr>
        <w:t>e</w:t>
      </w:r>
      <w:r w:rsidR="00A94317">
        <w:rPr>
          <w:spacing w:val="-4"/>
        </w:rPr>
        <w:t>t</w:t>
      </w:r>
      <w:r w:rsidR="00A94317">
        <w:t>ta</w:t>
      </w:r>
      <w:r w:rsidR="00A94317">
        <w:rPr>
          <w:spacing w:val="26"/>
        </w:rPr>
        <w:t xml:space="preserve"> </w:t>
      </w:r>
      <w:r w:rsidR="00A94317">
        <w:rPr>
          <w:spacing w:val="-5"/>
        </w:rPr>
        <w:t>c</w:t>
      </w:r>
      <w:r w:rsidR="00A94317">
        <w:rPr>
          <w:spacing w:val="1"/>
        </w:rPr>
        <w:t>h</w:t>
      </w:r>
      <w:r w:rsidR="00A94317">
        <w:rPr>
          <w:spacing w:val="-3"/>
        </w:rPr>
        <w:t>e</w:t>
      </w:r>
      <w:r w:rsidR="00A94317">
        <w:t>,</w:t>
      </w:r>
      <w:r w:rsidR="00A94317">
        <w:rPr>
          <w:spacing w:val="21"/>
        </w:rPr>
        <w:t xml:space="preserve"> </w:t>
      </w:r>
      <w:r w:rsidR="00A94317">
        <w:rPr>
          <w:spacing w:val="1"/>
        </w:rPr>
        <w:t>ne</w:t>
      </w:r>
      <w:r w:rsidR="00A94317">
        <w:t>l</w:t>
      </w:r>
      <w:r w:rsidR="00A94317">
        <w:rPr>
          <w:spacing w:val="23"/>
        </w:rPr>
        <w:t xml:space="preserve"> </w:t>
      </w:r>
      <w:r w:rsidR="00A94317">
        <w:rPr>
          <w:spacing w:val="-5"/>
        </w:rPr>
        <w:t>c</w:t>
      </w:r>
      <w:r w:rsidR="00A94317">
        <w:rPr>
          <w:spacing w:val="1"/>
        </w:rPr>
        <w:t>a</w:t>
      </w:r>
      <w:r w:rsidR="00A94317">
        <w:t>so</w:t>
      </w:r>
      <w:r w:rsidR="00A94317">
        <w:rPr>
          <w:spacing w:val="22"/>
        </w:rPr>
        <w:t xml:space="preserve"> </w:t>
      </w:r>
      <w:r w:rsidR="00A94317">
        <w:rPr>
          <w:spacing w:val="1"/>
        </w:rPr>
        <w:t>d</w:t>
      </w:r>
      <w:r w:rsidR="00A94317">
        <w:t>i</w:t>
      </w:r>
      <w:r w:rsidR="00A94317">
        <w:rPr>
          <w:spacing w:val="23"/>
        </w:rPr>
        <w:t xml:space="preserve"> </w:t>
      </w:r>
      <w:r w:rsidR="00A94317">
        <w:rPr>
          <w:spacing w:val="-7"/>
        </w:rPr>
        <w:t>m</w:t>
      </w:r>
      <w:r w:rsidR="00A94317">
        <w:rPr>
          <w:spacing w:val="1"/>
        </w:rPr>
        <w:t>an</w:t>
      </w:r>
      <w:r w:rsidR="00A94317">
        <w:rPr>
          <w:spacing w:val="-5"/>
        </w:rPr>
        <w:t>c</w:t>
      </w:r>
      <w:r w:rsidR="00A94317">
        <w:rPr>
          <w:spacing w:val="1"/>
        </w:rPr>
        <w:t>a</w:t>
      </w:r>
      <w:r w:rsidR="00A94317">
        <w:t>to</w:t>
      </w:r>
      <w:r w:rsidR="00A94317">
        <w:rPr>
          <w:spacing w:val="22"/>
        </w:rPr>
        <w:t xml:space="preserve"> </w:t>
      </w:r>
      <w:r w:rsidR="00A94317">
        <w:rPr>
          <w:spacing w:val="-2"/>
        </w:rPr>
        <w:t>ri</w:t>
      </w:r>
      <w:r w:rsidR="00A94317">
        <w:t>s</w:t>
      </w:r>
      <w:r w:rsidR="00A94317">
        <w:rPr>
          <w:spacing w:val="1"/>
        </w:rPr>
        <w:t>p</w:t>
      </w:r>
      <w:r w:rsidR="00A94317">
        <w:rPr>
          <w:spacing w:val="-3"/>
        </w:rPr>
        <w:t>e</w:t>
      </w:r>
      <w:r w:rsidR="00A94317">
        <w:t>tto</w:t>
      </w:r>
      <w:r w:rsidR="00A94317">
        <w:rPr>
          <w:spacing w:val="22"/>
        </w:rPr>
        <w:t xml:space="preserve"> </w:t>
      </w:r>
      <w:r w:rsidR="00A94317">
        <w:rPr>
          <w:spacing w:val="-3"/>
        </w:rPr>
        <w:t>d</w:t>
      </w:r>
      <w:r w:rsidR="00A94317">
        <w:rPr>
          <w:spacing w:val="1"/>
        </w:rPr>
        <w:t>eg</w:t>
      </w:r>
      <w:r w:rsidR="00A94317">
        <w:rPr>
          <w:spacing w:val="-2"/>
        </w:rPr>
        <w:t>l</w:t>
      </w:r>
      <w:r w:rsidR="00A94317">
        <w:t>i</w:t>
      </w:r>
      <w:r w:rsidR="00A94317">
        <w:rPr>
          <w:spacing w:val="23"/>
        </w:rPr>
        <w:t xml:space="preserve"> </w:t>
      </w:r>
      <w:r w:rsidR="00A94317">
        <w:rPr>
          <w:spacing w:val="-2"/>
        </w:rPr>
        <w:t>im</w:t>
      </w:r>
      <w:r w:rsidR="00A94317">
        <w:rPr>
          <w:spacing w:val="-3"/>
        </w:rPr>
        <w:t>p</w:t>
      </w:r>
      <w:r w:rsidR="00A94317">
        <w:rPr>
          <w:spacing w:val="1"/>
        </w:rPr>
        <w:t>e</w:t>
      </w:r>
      <w:r w:rsidR="00A94317">
        <w:rPr>
          <w:spacing w:val="-3"/>
        </w:rPr>
        <w:t>g</w:t>
      </w:r>
      <w:r w:rsidR="00A94317">
        <w:rPr>
          <w:spacing w:val="1"/>
        </w:rPr>
        <w:t>n</w:t>
      </w:r>
      <w:r w:rsidR="00A94317">
        <w:t>i</w:t>
      </w:r>
      <w:r w:rsidR="00A94317">
        <w:rPr>
          <w:spacing w:val="19"/>
        </w:rPr>
        <w:t xml:space="preserve"> </w:t>
      </w:r>
      <w:r w:rsidR="00A94317">
        <w:rPr>
          <w:spacing w:val="1"/>
        </w:rPr>
        <w:t>a</w:t>
      </w:r>
      <w:r w:rsidR="00A94317">
        <w:t>ss</w:t>
      </w:r>
      <w:r w:rsidR="00A94317">
        <w:rPr>
          <w:spacing w:val="-3"/>
        </w:rPr>
        <w:t>u</w:t>
      </w:r>
      <w:r w:rsidR="00A94317">
        <w:rPr>
          <w:spacing w:val="1"/>
        </w:rPr>
        <w:t>n</w:t>
      </w:r>
      <w:r w:rsidR="00A94317">
        <w:t>ti</w:t>
      </w:r>
      <w:r w:rsidR="00A94317">
        <w:rPr>
          <w:spacing w:val="23"/>
        </w:rPr>
        <w:t xml:space="preserve"> </w:t>
      </w:r>
      <w:r w:rsidR="00A94317">
        <w:rPr>
          <w:spacing w:val="-5"/>
        </w:rPr>
        <w:t>c</w:t>
      </w:r>
      <w:r w:rsidR="00A94317">
        <w:rPr>
          <w:spacing w:val="1"/>
        </w:rPr>
        <w:t>o</w:t>
      </w:r>
      <w:r w:rsidR="00A94317">
        <w:t>n</w:t>
      </w:r>
      <w:r w:rsidR="00A94317">
        <w:rPr>
          <w:spacing w:val="22"/>
        </w:rPr>
        <w:t xml:space="preserve"> </w:t>
      </w:r>
      <w:r w:rsidR="00A94317">
        <w:rPr>
          <w:spacing w:val="-3"/>
        </w:rPr>
        <w:t>q</w:t>
      </w:r>
      <w:r w:rsidR="00A94317">
        <w:rPr>
          <w:spacing w:val="1"/>
        </w:rPr>
        <w:t>ue</w:t>
      </w:r>
      <w:r w:rsidR="00A94317">
        <w:rPr>
          <w:spacing w:val="-5"/>
        </w:rPr>
        <w:t>s</w:t>
      </w:r>
      <w:r w:rsidR="00A94317">
        <w:t xml:space="preserve">to </w:t>
      </w:r>
      <w:r w:rsidR="00A94317">
        <w:rPr>
          <w:spacing w:val="1"/>
        </w:rPr>
        <w:t>Pa</w:t>
      </w:r>
      <w:r w:rsidR="00A94317">
        <w:t>t</w:t>
      </w:r>
      <w:r w:rsidR="00A94317">
        <w:rPr>
          <w:spacing w:val="-4"/>
        </w:rPr>
        <w:t>t</w:t>
      </w:r>
      <w:r w:rsidR="00A94317">
        <w:t>o</w:t>
      </w:r>
      <w:r w:rsidR="00A94317">
        <w:rPr>
          <w:spacing w:val="-2"/>
        </w:rPr>
        <w:t xml:space="preserve"> </w:t>
      </w:r>
      <w:r w:rsidR="00A94317">
        <w:rPr>
          <w:spacing w:val="1"/>
        </w:rPr>
        <w:t>d</w:t>
      </w:r>
      <w:r w:rsidR="00A94317">
        <w:t>i</w:t>
      </w:r>
      <w:r w:rsidR="00A94317">
        <w:rPr>
          <w:spacing w:val="-1"/>
        </w:rPr>
        <w:t xml:space="preserve"> </w:t>
      </w:r>
      <w:r w:rsidR="00A94317">
        <w:rPr>
          <w:spacing w:val="-2"/>
        </w:rPr>
        <w:t>i</w:t>
      </w:r>
      <w:r w:rsidR="00A94317">
        <w:rPr>
          <w:spacing w:val="1"/>
        </w:rPr>
        <w:t>n</w:t>
      </w:r>
      <w:r w:rsidR="00A94317">
        <w:rPr>
          <w:spacing w:val="-4"/>
        </w:rPr>
        <w:t>t</w:t>
      </w:r>
      <w:r w:rsidR="00A94317">
        <w:rPr>
          <w:spacing w:val="1"/>
        </w:rPr>
        <w:t>eg</w:t>
      </w:r>
      <w:r w:rsidR="00A94317">
        <w:rPr>
          <w:spacing w:val="-2"/>
        </w:rPr>
        <w:t>ri</w:t>
      </w:r>
      <w:r w:rsidR="00A94317">
        <w:rPr>
          <w:spacing w:val="-4"/>
        </w:rPr>
        <w:t>t</w:t>
      </w:r>
      <w:r w:rsidR="00A94317">
        <w:rPr>
          <w:spacing w:val="1"/>
        </w:rPr>
        <w:t>à</w:t>
      </w:r>
      <w:r w:rsidR="00A94317">
        <w:t>,</w:t>
      </w:r>
      <w:r w:rsidR="00A94317">
        <w:rPr>
          <w:spacing w:val="5"/>
        </w:rPr>
        <w:t xml:space="preserve"> </w:t>
      </w:r>
      <w:r>
        <w:rPr>
          <w:spacing w:val="-2"/>
        </w:rPr>
        <w:t>il distretto socio sanitario 43</w:t>
      </w:r>
      <w:r w:rsidR="00A94317">
        <w:rPr>
          <w:spacing w:val="5"/>
        </w:rPr>
        <w:t xml:space="preserve"> </w:t>
      </w:r>
      <w:r w:rsidR="00A94317">
        <w:rPr>
          <w:spacing w:val="-2"/>
        </w:rPr>
        <w:t>r</w:t>
      </w:r>
      <w:r w:rsidR="00A94317">
        <w:rPr>
          <w:spacing w:val="1"/>
        </w:rPr>
        <w:t>e</w:t>
      </w:r>
      <w:r w:rsidR="00A94317">
        <w:rPr>
          <w:spacing w:val="-5"/>
        </w:rPr>
        <w:t>c</w:t>
      </w:r>
      <w:r w:rsidR="00A94317">
        <w:rPr>
          <w:spacing w:val="1"/>
        </w:rPr>
        <w:t>e</w:t>
      </w:r>
      <w:r w:rsidR="00A94317">
        <w:rPr>
          <w:spacing w:val="-3"/>
        </w:rPr>
        <w:t>d</w:t>
      </w:r>
      <w:r w:rsidR="00A94317">
        <w:rPr>
          <w:spacing w:val="1"/>
        </w:rPr>
        <w:t>e</w:t>
      </w:r>
      <w:r w:rsidR="00A94317">
        <w:rPr>
          <w:spacing w:val="-2"/>
        </w:rPr>
        <w:t>r</w:t>
      </w:r>
      <w:r w:rsidR="00A94317">
        <w:t>à</w:t>
      </w:r>
      <w:r w:rsidR="00A94317">
        <w:rPr>
          <w:spacing w:val="-2"/>
        </w:rPr>
        <w:t xml:space="preserve"> </w:t>
      </w:r>
      <w:r w:rsidR="00A94317">
        <w:rPr>
          <w:spacing w:val="-3"/>
        </w:rPr>
        <w:t>d</w:t>
      </w:r>
      <w:r w:rsidR="00A94317">
        <w:rPr>
          <w:spacing w:val="1"/>
        </w:rPr>
        <w:t>a</w:t>
      </w:r>
      <w:r w:rsidR="00A94317">
        <w:t>l</w:t>
      </w:r>
      <w:r w:rsidR="00A94317">
        <w:rPr>
          <w:spacing w:val="-1"/>
        </w:rPr>
        <w:t xml:space="preserve"> </w:t>
      </w:r>
      <w:r w:rsidR="00A94317">
        <w:rPr>
          <w:spacing w:val="-2"/>
        </w:rPr>
        <w:t>r</w:t>
      </w:r>
      <w:r w:rsidR="00A94317">
        <w:rPr>
          <w:spacing w:val="1"/>
        </w:rPr>
        <w:t>a</w:t>
      </w:r>
      <w:r w:rsidR="00A94317">
        <w:rPr>
          <w:spacing w:val="-3"/>
        </w:rPr>
        <w:t>pp</w:t>
      </w:r>
      <w:r w:rsidR="00A94317">
        <w:rPr>
          <w:spacing w:val="1"/>
        </w:rPr>
        <w:t>o</w:t>
      </w:r>
      <w:r w:rsidR="00A94317">
        <w:rPr>
          <w:spacing w:val="-2"/>
        </w:rPr>
        <w:t>r</w:t>
      </w:r>
      <w:r w:rsidR="00A94317">
        <w:t>t</w:t>
      </w:r>
      <w:r w:rsidR="00A94317">
        <w:rPr>
          <w:spacing w:val="1"/>
        </w:rPr>
        <w:t>o</w:t>
      </w:r>
      <w:r w:rsidR="00A94317">
        <w:t>.</w:t>
      </w:r>
    </w:p>
    <w:p w14:paraId="7865D994" w14:textId="77777777" w:rsidR="00A94317" w:rsidRDefault="00A94317" w:rsidP="001F2B44">
      <w:pPr>
        <w:pStyle w:val="Titolo2"/>
        <w:kinsoku w:val="0"/>
        <w:overflowPunct w:val="0"/>
        <w:spacing w:line="248" w:lineRule="exact"/>
        <w:ind w:left="426" w:right="83"/>
        <w:jc w:val="center"/>
        <w:rPr>
          <w:b w:val="0"/>
          <w:bCs w:val="0"/>
        </w:rPr>
      </w:pPr>
      <w:r>
        <w:rPr>
          <w:spacing w:val="-6"/>
        </w:rPr>
        <w:t>A</w:t>
      </w:r>
      <w:r>
        <w:t>r</w:t>
      </w:r>
      <w:r>
        <w:rPr>
          <w:spacing w:val="-2"/>
        </w:rPr>
        <w:t>t</w:t>
      </w:r>
      <w:r>
        <w:t>.</w:t>
      </w:r>
      <w:r>
        <w:rPr>
          <w:spacing w:val="2"/>
        </w:rPr>
        <w:t xml:space="preserve"> </w:t>
      </w:r>
      <w:r>
        <w:t>7</w:t>
      </w:r>
    </w:p>
    <w:p w14:paraId="76590297" w14:textId="77777777" w:rsidR="00A94317" w:rsidRDefault="00A94317">
      <w:pPr>
        <w:kinsoku w:val="0"/>
        <w:overflowPunct w:val="0"/>
        <w:spacing w:before="5" w:line="260" w:lineRule="exact"/>
        <w:rPr>
          <w:sz w:val="26"/>
          <w:szCs w:val="26"/>
        </w:rPr>
      </w:pPr>
    </w:p>
    <w:p w14:paraId="4FC55690" w14:textId="4D3C41D9" w:rsidR="00A94317" w:rsidRDefault="0080670F" w:rsidP="001F2B44">
      <w:pPr>
        <w:pStyle w:val="Corpotesto"/>
        <w:kinsoku w:val="0"/>
        <w:overflowPunct w:val="0"/>
        <w:spacing w:line="359" w:lineRule="auto"/>
        <w:ind w:right="115" w:firstLine="0"/>
        <w:jc w:val="both"/>
      </w:pPr>
      <w:r>
        <w:rPr>
          <w:spacing w:val="1"/>
        </w:rPr>
        <w:t xml:space="preserve">La </w:t>
      </w:r>
      <w:r w:rsidR="00156D05">
        <w:rPr>
          <w:spacing w:val="1"/>
        </w:rPr>
        <w:t>E.T.S.</w:t>
      </w:r>
      <w:r w:rsidR="00A94317">
        <w:rPr>
          <w:spacing w:val="26"/>
        </w:rPr>
        <w:t xml:space="preserve"> </w:t>
      </w:r>
      <w:r w:rsidR="00A94317">
        <w:t>è</w:t>
      </w:r>
      <w:r w:rsidR="00A94317">
        <w:rPr>
          <w:spacing w:val="31"/>
        </w:rPr>
        <w:t xml:space="preserve"> </w:t>
      </w:r>
      <w:r w:rsidR="00A94317">
        <w:t>c</w:t>
      </w:r>
      <w:r w:rsidR="00A94317">
        <w:rPr>
          <w:spacing w:val="-3"/>
        </w:rPr>
        <w:t>o</w:t>
      </w:r>
      <w:r w:rsidR="00A94317">
        <w:rPr>
          <w:spacing w:val="1"/>
        </w:rPr>
        <w:t>n</w:t>
      </w:r>
      <w:r w:rsidR="00A94317">
        <w:t>s</w:t>
      </w:r>
      <w:r w:rsidR="00A94317">
        <w:rPr>
          <w:spacing w:val="-3"/>
        </w:rPr>
        <w:t>a</w:t>
      </w:r>
      <w:r w:rsidR="00A94317">
        <w:rPr>
          <w:spacing w:val="1"/>
        </w:rPr>
        <w:t>pe</w:t>
      </w:r>
      <w:r w:rsidR="00A94317">
        <w:rPr>
          <w:spacing w:val="-5"/>
        </w:rPr>
        <w:t>v</w:t>
      </w:r>
      <w:r w:rsidR="00A94317">
        <w:rPr>
          <w:spacing w:val="1"/>
        </w:rPr>
        <w:t>o</w:t>
      </w:r>
      <w:r w:rsidR="00A94317">
        <w:rPr>
          <w:spacing w:val="-2"/>
        </w:rPr>
        <w:t>l</w:t>
      </w:r>
      <w:r w:rsidR="00A94317">
        <w:t>e</w:t>
      </w:r>
      <w:r w:rsidR="00A94317">
        <w:rPr>
          <w:spacing w:val="31"/>
        </w:rPr>
        <w:t xml:space="preserve"> </w:t>
      </w:r>
      <w:r w:rsidR="00A94317">
        <w:rPr>
          <w:spacing w:val="-5"/>
        </w:rPr>
        <w:t>c</w:t>
      </w:r>
      <w:r w:rsidR="00A94317">
        <w:rPr>
          <w:spacing w:val="1"/>
        </w:rPr>
        <w:t>h</w:t>
      </w:r>
      <w:r w:rsidR="00A94317">
        <w:t>e</w:t>
      </w:r>
      <w:r w:rsidR="00A94317">
        <w:rPr>
          <w:spacing w:val="36"/>
        </w:rPr>
        <w:t xml:space="preserve"> </w:t>
      </w:r>
      <w:r>
        <w:rPr>
          <w:spacing w:val="-2"/>
        </w:rPr>
        <w:t xml:space="preserve">Il Distretto 43 </w:t>
      </w:r>
      <w:r w:rsidR="00A94317">
        <w:rPr>
          <w:spacing w:val="1"/>
        </w:rPr>
        <w:t>a</w:t>
      </w:r>
      <w:r w:rsidR="00A94317">
        <w:t>l</w:t>
      </w:r>
      <w:r w:rsidR="00A94317">
        <w:rPr>
          <w:spacing w:val="23"/>
        </w:rPr>
        <w:t xml:space="preserve"> </w:t>
      </w:r>
      <w:r w:rsidR="00A94317">
        <w:rPr>
          <w:spacing w:val="5"/>
        </w:rPr>
        <w:t>f</w:t>
      </w:r>
      <w:r w:rsidR="00A94317">
        <w:rPr>
          <w:spacing w:val="-6"/>
        </w:rPr>
        <w:t>i</w:t>
      </w:r>
      <w:r w:rsidR="00A94317">
        <w:rPr>
          <w:spacing w:val="1"/>
        </w:rPr>
        <w:t>n</w:t>
      </w:r>
      <w:r w:rsidR="00A94317">
        <w:t>e</w:t>
      </w:r>
      <w:r w:rsidR="00A94317">
        <w:rPr>
          <w:spacing w:val="26"/>
        </w:rPr>
        <w:t xml:space="preserve"> </w:t>
      </w:r>
      <w:r w:rsidR="00A94317">
        <w:rPr>
          <w:spacing w:val="4"/>
        </w:rPr>
        <w:t>d</w:t>
      </w:r>
      <w:r w:rsidR="00A94317">
        <w:t>i</w:t>
      </w:r>
      <w:r w:rsidR="00A94317">
        <w:rPr>
          <w:spacing w:val="28"/>
        </w:rPr>
        <w:t xml:space="preserve"> </w:t>
      </w:r>
      <w:r w:rsidR="00A94317">
        <w:rPr>
          <w:spacing w:val="1"/>
        </w:rPr>
        <w:t>p</w:t>
      </w:r>
      <w:r w:rsidR="00A94317">
        <w:rPr>
          <w:spacing w:val="-2"/>
        </w:rPr>
        <w:t>r</w:t>
      </w:r>
      <w:r w:rsidR="00A94317">
        <w:rPr>
          <w:spacing w:val="1"/>
        </w:rPr>
        <w:t>e</w:t>
      </w:r>
      <w:r w:rsidR="00A94317">
        <w:rPr>
          <w:spacing w:val="-5"/>
        </w:rPr>
        <w:t>v</w:t>
      </w:r>
      <w:r w:rsidR="00A94317">
        <w:rPr>
          <w:spacing w:val="1"/>
        </w:rPr>
        <w:t>en</w:t>
      </w:r>
      <w:r w:rsidR="00A94317">
        <w:rPr>
          <w:spacing w:val="-2"/>
        </w:rPr>
        <w:t>ir</w:t>
      </w:r>
      <w:r w:rsidR="00A94317">
        <w:t>e</w:t>
      </w:r>
      <w:r w:rsidR="00A94317">
        <w:rPr>
          <w:spacing w:val="26"/>
        </w:rPr>
        <w:t xml:space="preserve"> </w:t>
      </w:r>
      <w:r w:rsidR="00A94317">
        <w:t>o</w:t>
      </w:r>
      <w:r w:rsidR="00A94317">
        <w:rPr>
          <w:spacing w:val="31"/>
        </w:rPr>
        <w:t xml:space="preserve"> </w:t>
      </w:r>
      <w:r w:rsidR="00A94317">
        <w:rPr>
          <w:spacing w:val="-2"/>
        </w:rPr>
        <w:t>r</w:t>
      </w:r>
      <w:r w:rsidR="00A94317">
        <w:rPr>
          <w:spacing w:val="1"/>
        </w:rPr>
        <w:t>ep</w:t>
      </w:r>
      <w:r w:rsidR="00A94317">
        <w:rPr>
          <w:spacing w:val="-2"/>
        </w:rPr>
        <w:t>rim</w:t>
      </w:r>
      <w:r w:rsidR="00A94317">
        <w:rPr>
          <w:spacing w:val="1"/>
        </w:rPr>
        <w:t>e</w:t>
      </w:r>
      <w:r w:rsidR="00A94317">
        <w:rPr>
          <w:spacing w:val="-7"/>
        </w:rPr>
        <w:t>r</w:t>
      </w:r>
      <w:r w:rsidR="00A94317">
        <w:t>e</w:t>
      </w:r>
      <w:r w:rsidR="00A94317">
        <w:rPr>
          <w:spacing w:val="31"/>
        </w:rPr>
        <w:t xml:space="preserve"> </w:t>
      </w:r>
      <w:r w:rsidR="00A94317">
        <w:rPr>
          <w:spacing w:val="-3"/>
        </w:rPr>
        <w:t>p</w:t>
      </w:r>
      <w:r w:rsidR="00A94317">
        <w:rPr>
          <w:spacing w:val="1"/>
        </w:rPr>
        <w:t>o</w:t>
      </w:r>
      <w:r w:rsidR="00A94317">
        <w:t>ss</w:t>
      </w:r>
      <w:r w:rsidR="00A94317">
        <w:rPr>
          <w:spacing w:val="-2"/>
        </w:rPr>
        <w:t>i</w:t>
      </w:r>
      <w:r w:rsidR="00A94317">
        <w:rPr>
          <w:spacing w:val="1"/>
        </w:rPr>
        <w:t>b</w:t>
      </w:r>
      <w:r w:rsidR="00A94317">
        <w:rPr>
          <w:spacing w:val="-2"/>
        </w:rPr>
        <w:t>il</w:t>
      </w:r>
      <w:r w:rsidR="00A94317">
        <w:t>i</w:t>
      </w:r>
      <w:r w:rsidR="00A94317">
        <w:rPr>
          <w:spacing w:val="28"/>
        </w:rPr>
        <w:t xml:space="preserve"> </w:t>
      </w:r>
      <w:r w:rsidR="00A94317">
        <w:rPr>
          <w:spacing w:val="-2"/>
        </w:rPr>
        <w:t>irr</w:t>
      </w:r>
      <w:r w:rsidR="00A94317">
        <w:rPr>
          <w:spacing w:val="1"/>
        </w:rPr>
        <w:t>ego</w:t>
      </w:r>
      <w:r w:rsidR="00A94317">
        <w:rPr>
          <w:spacing w:val="-6"/>
        </w:rPr>
        <w:t>l</w:t>
      </w:r>
      <w:r w:rsidR="00A94317">
        <w:rPr>
          <w:spacing w:val="1"/>
        </w:rPr>
        <w:t>a</w:t>
      </w:r>
      <w:r w:rsidR="00A94317">
        <w:rPr>
          <w:spacing w:val="-2"/>
        </w:rPr>
        <w:t>ri</w:t>
      </w:r>
      <w:r w:rsidR="00A94317">
        <w:t>tà</w:t>
      </w:r>
      <w:r w:rsidR="00A94317">
        <w:rPr>
          <w:spacing w:val="26"/>
        </w:rPr>
        <w:t xml:space="preserve"> </w:t>
      </w:r>
      <w:r w:rsidR="00A94317">
        <w:rPr>
          <w:spacing w:val="1"/>
        </w:rPr>
        <w:t>e</w:t>
      </w:r>
      <w:r w:rsidR="00A94317">
        <w:t xml:space="preserve">/o </w:t>
      </w:r>
      <w:r w:rsidR="00A94317">
        <w:rPr>
          <w:spacing w:val="1"/>
        </w:rPr>
        <w:t>a</w:t>
      </w:r>
      <w:r w:rsidR="00A94317">
        <w:rPr>
          <w:spacing w:val="-3"/>
        </w:rPr>
        <w:t>b</w:t>
      </w:r>
      <w:r w:rsidR="00A94317">
        <w:rPr>
          <w:spacing w:val="1"/>
        </w:rPr>
        <w:t>u</w:t>
      </w:r>
      <w:r w:rsidR="00A94317">
        <w:t>si</w:t>
      </w:r>
      <w:r w:rsidR="00A94317">
        <w:rPr>
          <w:spacing w:val="33"/>
        </w:rPr>
        <w:t xml:space="preserve"> </w:t>
      </w:r>
      <w:r w:rsidR="00A94317">
        <w:rPr>
          <w:spacing w:val="1"/>
        </w:rPr>
        <w:t>ne</w:t>
      </w:r>
      <w:r w:rsidR="00A94317">
        <w:rPr>
          <w:spacing w:val="-2"/>
        </w:rPr>
        <w:t>ll</w:t>
      </w:r>
      <w:r w:rsidR="00A94317">
        <w:t>a</w:t>
      </w:r>
      <w:r w:rsidR="00A94317">
        <w:rPr>
          <w:spacing w:val="36"/>
        </w:rPr>
        <w:t xml:space="preserve"> </w:t>
      </w:r>
      <w:r w:rsidR="00A94317">
        <w:rPr>
          <w:spacing w:val="-3"/>
        </w:rPr>
        <w:t>g</w:t>
      </w:r>
      <w:r w:rsidR="00A94317">
        <w:rPr>
          <w:spacing w:val="1"/>
        </w:rPr>
        <w:t>e</w:t>
      </w:r>
      <w:r w:rsidR="00A94317">
        <w:t>st</w:t>
      </w:r>
      <w:r w:rsidR="00A94317">
        <w:rPr>
          <w:spacing w:val="-6"/>
        </w:rPr>
        <w:t>i</w:t>
      </w:r>
      <w:r w:rsidR="00A94317">
        <w:rPr>
          <w:spacing w:val="1"/>
        </w:rPr>
        <w:t>o</w:t>
      </w:r>
      <w:r w:rsidR="00A94317">
        <w:rPr>
          <w:spacing w:val="-3"/>
        </w:rPr>
        <w:t>n</w:t>
      </w:r>
      <w:r w:rsidR="00A94317">
        <w:t>e</w:t>
      </w:r>
      <w:r w:rsidR="00A94317">
        <w:rPr>
          <w:spacing w:val="36"/>
        </w:rPr>
        <w:t xml:space="preserve"> </w:t>
      </w:r>
      <w:r w:rsidR="00A94317">
        <w:rPr>
          <w:spacing w:val="1"/>
        </w:rPr>
        <w:t>de</w:t>
      </w:r>
      <w:r w:rsidR="00A94317">
        <w:rPr>
          <w:spacing w:val="-2"/>
        </w:rPr>
        <w:t>ll</w:t>
      </w:r>
      <w:r w:rsidR="00A94317">
        <w:t>e</w:t>
      </w:r>
      <w:r w:rsidR="00A94317">
        <w:rPr>
          <w:spacing w:val="36"/>
        </w:rPr>
        <w:t xml:space="preserve"> </w:t>
      </w:r>
      <w:r w:rsidR="00A94317">
        <w:rPr>
          <w:spacing w:val="-3"/>
        </w:rPr>
        <w:t>a</w:t>
      </w:r>
      <w:r w:rsidR="00A94317">
        <w:t>tt</w:t>
      </w:r>
      <w:r w:rsidR="00A94317">
        <w:rPr>
          <w:spacing w:val="-2"/>
        </w:rPr>
        <w:t>i</w:t>
      </w:r>
      <w:r w:rsidR="00A94317">
        <w:t>v</w:t>
      </w:r>
      <w:r w:rsidR="00A94317">
        <w:rPr>
          <w:spacing w:val="-2"/>
        </w:rPr>
        <w:t>i</w:t>
      </w:r>
      <w:r w:rsidR="00A94317">
        <w:rPr>
          <w:spacing w:val="-4"/>
        </w:rPr>
        <w:t>t</w:t>
      </w:r>
      <w:r w:rsidR="00A94317">
        <w:t>à</w:t>
      </w:r>
      <w:r w:rsidR="00A94317">
        <w:rPr>
          <w:spacing w:val="36"/>
        </w:rPr>
        <w:t xml:space="preserve"> </w:t>
      </w:r>
      <w:r w:rsidR="00A94317">
        <w:rPr>
          <w:spacing w:val="1"/>
        </w:rPr>
        <w:t>e</w:t>
      </w:r>
      <w:r w:rsidR="00A94317">
        <w:t>c</w:t>
      </w:r>
      <w:r w:rsidR="00A94317">
        <w:rPr>
          <w:spacing w:val="-3"/>
        </w:rPr>
        <w:t>o</w:t>
      </w:r>
      <w:r w:rsidR="00A94317">
        <w:rPr>
          <w:spacing w:val="1"/>
        </w:rPr>
        <w:t>no</w:t>
      </w:r>
      <w:r w:rsidR="00A94317">
        <w:rPr>
          <w:spacing w:val="-2"/>
        </w:rPr>
        <w:t>mi</w:t>
      </w:r>
      <w:r w:rsidR="00A94317">
        <w:rPr>
          <w:spacing w:val="-5"/>
        </w:rPr>
        <w:t>c</w:t>
      </w:r>
      <w:r w:rsidR="00A94317">
        <w:rPr>
          <w:spacing w:val="1"/>
        </w:rPr>
        <w:t>h</w:t>
      </w:r>
      <w:r w:rsidR="00A94317">
        <w:t>e</w:t>
      </w:r>
      <w:r w:rsidR="00A94317">
        <w:rPr>
          <w:spacing w:val="36"/>
        </w:rPr>
        <w:t xml:space="preserve"> </w:t>
      </w:r>
      <w:r w:rsidR="00A94317">
        <w:rPr>
          <w:spacing w:val="-3"/>
        </w:rPr>
        <w:t>a</w:t>
      </w:r>
      <w:r w:rsidR="00A94317">
        <w:rPr>
          <w:spacing w:val="1"/>
        </w:rPr>
        <w:t>u</w:t>
      </w:r>
      <w:r w:rsidR="00A94317">
        <w:t>t</w:t>
      </w:r>
      <w:r w:rsidR="00A94317">
        <w:rPr>
          <w:spacing w:val="1"/>
        </w:rPr>
        <w:t>o</w:t>
      </w:r>
      <w:r w:rsidR="00A94317">
        <w:rPr>
          <w:spacing w:val="-2"/>
        </w:rPr>
        <w:t>ri</w:t>
      </w:r>
      <w:r w:rsidR="00A94317">
        <w:t>z</w:t>
      </w:r>
      <w:r w:rsidR="00A94317">
        <w:rPr>
          <w:spacing w:val="-5"/>
        </w:rPr>
        <w:t>z</w:t>
      </w:r>
      <w:r w:rsidR="00A94317">
        <w:rPr>
          <w:spacing w:val="1"/>
        </w:rPr>
        <w:t>a</w:t>
      </w:r>
      <w:r w:rsidR="00A94317">
        <w:t>t</w:t>
      </w:r>
      <w:r w:rsidR="00A94317">
        <w:rPr>
          <w:spacing w:val="-3"/>
        </w:rPr>
        <w:t>e</w:t>
      </w:r>
      <w:r w:rsidR="00A94317">
        <w:t>,</w:t>
      </w:r>
      <w:r w:rsidR="00A94317">
        <w:rPr>
          <w:spacing w:val="36"/>
        </w:rPr>
        <w:t xml:space="preserve"> </w:t>
      </w:r>
      <w:r w:rsidR="00A94317">
        <w:rPr>
          <w:spacing w:val="1"/>
        </w:rPr>
        <w:t>n</w:t>
      </w:r>
      <w:r w:rsidR="00A94317">
        <w:rPr>
          <w:spacing w:val="-3"/>
        </w:rPr>
        <w:t>o</w:t>
      </w:r>
      <w:r w:rsidR="00A94317">
        <w:rPr>
          <w:spacing w:val="1"/>
        </w:rPr>
        <w:t>n</w:t>
      </w:r>
      <w:r w:rsidR="00A94317">
        <w:t>c</w:t>
      </w:r>
      <w:r w:rsidR="00A94317">
        <w:rPr>
          <w:spacing w:val="-3"/>
        </w:rPr>
        <w:t>h</w:t>
      </w:r>
      <w:r w:rsidR="00A94317">
        <w:t>é</w:t>
      </w:r>
      <w:r w:rsidR="00A94317">
        <w:rPr>
          <w:spacing w:val="36"/>
        </w:rPr>
        <w:t xml:space="preserve"> </w:t>
      </w:r>
      <w:r w:rsidR="00A94317">
        <w:rPr>
          <w:spacing w:val="1"/>
        </w:rPr>
        <w:t>pe</w:t>
      </w:r>
      <w:r w:rsidR="00A94317">
        <w:t>r</w:t>
      </w:r>
      <w:r w:rsidR="00A94317">
        <w:rPr>
          <w:spacing w:val="32"/>
        </w:rPr>
        <w:t xml:space="preserve"> </w:t>
      </w:r>
      <w:r w:rsidR="00A94317">
        <w:t>v</w:t>
      </w:r>
      <w:r w:rsidR="00A94317">
        <w:rPr>
          <w:spacing w:val="1"/>
        </w:rPr>
        <w:t>e</w:t>
      </w:r>
      <w:r w:rsidR="00A94317">
        <w:rPr>
          <w:spacing w:val="-2"/>
        </w:rPr>
        <w:t>r</w:t>
      </w:r>
      <w:r w:rsidR="00A94317">
        <w:rPr>
          <w:spacing w:val="-6"/>
        </w:rPr>
        <w:t>i</w:t>
      </w:r>
      <w:r w:rsidR="00A94317">
        <w:rPr>
          <w:spacing w:val="5"/>
        </w:rPr>
        <w:t>f</w:t>
      </w:r>
      <w:r w:rsidR="00A94317">
        <w:rPr>
          <w:spacing w:val="-2"/>
        </w:rPr>
        <w:t>i</w:t>
      </w:r>
      <w:r w:rsidR="00A94317">
        <w:rPr>
          <w:spacing w:val="-5"/>
        </w:rPr>
        <w:t>c</w:t>
      </w:r>
      <w:r w:rsidR="00A94317">
        <w:rPr>
          <w:spacing w:val="1"/>
        </w:rPr>
        <w:t>a</w:t>
      </w:r>
      <w:r w:rsidR="00A94317">
        <w:rPr>
          <w:spacing w:val="-2"/>
        </w:rPr>
        <w:t>r</w:t>
      </w:r>
      <w:r w:rsidR="00A94317">
        <w:t>e</w:t>
      </w:r>
      <w:r w:rsidR="00A94317">
        <w:rPr>
          <w:spacing w:val="36"/>
        </w:rPr>
        <w:t xml:space="preserve"> </w:t>
      </w:r>
      <w:r w:rsidR="00A94317">
        <w:rPr>
          <w:spacing w:val="-2"/>
        </w:rPr>
        <w:t>i</w:t>
      </w:r>
      <w:r w:rsidR="00A94317">
        <w:t>l</w:t>
      </w:r>
      <w:r w:rsidR="00A94317">
        <w:rPr>
          <w:spacing w:val="33"/>
        </w:rPr>
        <w:t xml:space="preserve"> </w:t>
      </w:r>
      <w:r w:rsidR="00A94317">
        <w:rPr>
          <w:spacing w:val="-2"/>
        </w:rPr>
        <w:t>ri</w:t>
      </w:r>
      <w:r w:rsidR="00A94317">
        <w:t>s</w:t>
      </w:r>
      <w:r w:rsidR="00A94317">
        <w:rPr>
          <w:spacing w:val="1"/>
        </w:rPr>
        <w:t>pe</w:t>
      </w:r>
      <w:r w:rsidR="00A94317">
        <w:t>tto</w:t>
      </w:r>
      <w:r w:rsidR="00A94317">
        <w:rPr>
          <w:spacing w:val="31"/>
        </w:rPr>
        <w:t xml:space="preserve"> </w:t>
      </w:r>
      <w:r w:rsidR="00A94317">
        <w:rPr>
          <w:spacing w:val="1"/>
        </w:rPr>
        <w:t>d</w:t>
      </w:r>
      <w:r w:rsidR="00A94317">
        <w:rPr>
          <w:spacing w:val="-3"/>
        </w:rPr>
        <w:t>e</w:t>
      </w:r>
      <w:r w:rsidR="00A94317">
        <w:rPr>
          <w:spacing w:val="1"/>
        </w:rPr>
        <w:t>g</w:t>
      </w:r>
      <w:r w:rsidR="00A94317">
        <w:rPr>
          <w:spacing w:val="-2"/>
        </w:rPr>
        <w:t>l</w:t>
      </w:r>
      <w:r w:rsidR="00A94317">
        <w:t>i</w:t>
      </w:r>
      <w:r w:rsidR="001F2B44">
        <w:t xml:space="preserve"> </w:t>
      </w:r>
      <w:r w:rsidR="00A94317">
        <w:rPr>
          <w:spacing w:val="1"/>
        </w:rPr>
        <w:t>o</w:t>
      </w:r>
      <w:r w:rsidR="00A94317">
        <w:rPr>
          <w:spacing w:val="-3"/>
        </w:rPr>
        <w:t>b</w:t>
      </w:r>
      <w:r w:rsidR="00A94317">
        <w:rPr>
          <w:spacing w:val="1"/>
        </w:rPr>
        <w:t>b</w:t>
      </w:r>
      <w:r w:rsidR="00A94317">
        <w:rPr>
          <w:spacing w:val="-2"/>
        </w:rPr>
        <w:t>li</w:t>
      </w:r>
      <w:r w:rsidR="00A94317">
        <w:rPr>
          <w:spacing w:val="1"/>
        </w:rPr>
        <w:t>gh</w:t>
      </w:r>
      <w:r w:rsidR="00A94317">
        <w:t>i</w:t>
      </w:r>
      <w:r w:rsidR="00A94317">
        <w:rPr>
          <w:spacing w:val="1"/>
        </w:rPr>
        <w:t xml:space="preserve"> a</w:t>
      </w:r>
      <w:r w:rsidR="00A94317">
        <w:t>ss</w:t>
      </w:r>
      <w:r w:rsidR="00A94317">
        <w:rPr>
          <w:spacing w:val="-3"/>
        </w:rPr>
        <w:t>u</w:t>
      </w:r>
      <w:r w:rsidR="00A94317">
        <w:rPr>
          <w:spacing w:val="1"/>
        </w:rPr>
        <w:t>n</w:t>
      </w:r>
      <w:r w:rsidR="00A94317">
        <w:t>ti</w:t>
      </w:r>
      <w:r w:rsidR="00A94317">
        <w:rPr>
          <w:spacing w:val="5"/>
        </w:rPr>
        <w:t xml:space="preserve"> </w:t>
      </w:r>
      <w:r w:rsidR="00A94317">
        <w:rPr>
          <w:spacing w:val="-5"/>
        </w:rPr>
        <w:t>c</w:t>
      </w:r>
      <w:r w:rsidR="00A94317">
        <w:rPr>
          <w:spacing w:val="1"/>
        </w:rPr>
        <w:t>o</w:t>
      </w:r>
      <w:r w:rsidR="00A94317">
        <w:t>n</w:t>
      </w:r>
      <w:r w:rsidR="00A94317">
        <w:rPr>
          <w:spacing w:val="8"/>
        </w:rPr>
        <w:t xml:space="preserve"> </w:t>
      </w:r>
      <w:r w:rsidR="00A94317">
        <w:rPr>
          <w:spacing w:val="-2"/>
        </w:rPr>
        <w:t>i</w:t>
      </w:r>
      <w:r w:rsidR="00A94317">
        <w:t>l</w:t>
      </w:r>
      <w:r w:rsidR="00A94317">
        <w:rPr>
          <w:spacing w:val="5"/>
        </w:rPr>
        <w:t xml:space="preserve"> </w:t>
      </w:r>
      <w:r w:rsidR="00A94317">
        <w:rPr>
          <w:spacing w:val="1"/>
        </w:rPr>
        <w:t>p</w:t>
      </w:r>
      <w:r w:rsidR="00A94317">
        <w:rPr>
          <w:spacing w:val="-7"/>
        </w:rPr>
        <w:t>r</w:t>
      </w:r>
      <w:r w:rsidR="00A94317">
        <w:rPr>
          <w:spacing w:val="1"/>
        </w:rPr>
        <w:t>e</w:t>
      </w:r>
      <w:r w:rsidR="00A94317">
        <w:t>s</w:t>
      </w:r>
      <w:r w:rsidR="00A94317">
        <w:rPr>
          <w:spacing w:val="-3"/>
        </w:rPr>
        <w:t>e</w:t>
      </w:r>
      <w:r w:rsidR="00A94317">
        <w:rPr>
          <w:spacing w:val="1"/>
        </w:rPr>
        <w:t>n</w:t>
      </w:r>
      <w:r w:rsidR="00A94317">
        <w:t>te</w:t>
      </w:r>
      <w:r w:rsidR="00A94317">
        <w:rPr>
          <w:spacing w:val="3"/>
        </w:rPr>
        <w:t xml:space="preserve"> </w:t>
      </w:r>
      <w:r w:rsidR="00A94317">
        <w:rPr>
          <w:spacing w:val="1"/>
        </w:rPr>
        <w:t>P</w:t>
      </w:r>
      <w:r w:rsidR="00A94317">
        <w:rPr>
          <w:spacing w:val="-3"/>
        </w:rPr>
        <w:t>a</w:t>
      </w:r>
      <w:r w:rsidR="00A94317">
        <w:t>tto</w:t>
      </w:r>
      <w:r w:rsidR="00A94317">
        <w:rPr>
          <w:spacing w:val="4"/>
        </w:rPr>
        <w:t xml:space="preserve"> </w:t>
      </w:r>
      <w:r w:rsidR="00A94317">
        <w:rPr>
          <w:spacing w:val="1"/>
        </w:rPr>
        <w:t>o</w:t>
      </w:r>
      <w:r w:rsidR="00A94317">
        <w:rPr>
          <w:spacing w:val="-2"/>
        </w:rPr>
        <w:t>l</w:t>
      </w:r>
      <w:r w:rsidR="00A94317">
        <w:t>t</w:t>
      </w:r>
      <w:r w:rsidR="00A94317">
        <w:rPr>
          <w:spacing w:val="-2"/>
        </w:rPr>
        <w:t>r</w:t>
      </w:r>
      <w:r w:rsidR="00A94317">
        <w:t>e</w:t>
      </w:r>
      <w:r w:rsidR="00A94317">
        <w:rPr>
          <w:spacing w:val="3"/>
        </w:rPr>
        <w:t xml:space="preserve"> </w:t>
      </w:r>
      <w:r w:rsidR="00A94317">
        <w:rPr>
          <w:spacing w:val="1"/>
        </w:rPr>
        <w:t>a</w:t>
      </w:r>
      <w:r w:rsidR="00A94317">
        <w:t>d</w:t>
      </w:r>
      <w:r w:rsidR="00A94317">
        <w:rPr>
          <w:spacing w:val="4"/>
        </w:rPr>
        <w:t xml:space="preserve"> </w:t>
      </w:r>
      <w:r w:rsidR="00A94317">
        <w:rPr>
          <w:spacing w:val="1"/>
        </w:rPr>
        <w:t>u</w:t>
      </w:r>
      <w:r w:rsidR="00A94317">
        <w:t>t</w:t>
      </w:r>
      <w:r w:rsidR="00A94317">
        <w:rPr>
          <w:spacing w:val="-2"/>
        </w:rPr>
        <w:t>ili</w:t>
      </w:r>
      <w:r w:rsidR="00A94317">
        <w:t>zz</w:t>
      </w:r>
      <w:r w:rsidR="00A94317">
        <w:rPr>
          <w:spacing w:val="1"/>
        </w:rPr>
        <w:t>a</w:t>
      </w:r>
      <w:r w:rsidR="00A94317">
        <w:rPr>
          <w:spacing w:val="-2"/>
        </w:rPr>
        <w:t>r</w:t>
      </w:r>
      <w:r w:rsidR="00A94317">
        <w:t>e</w:t>
      </w:r>
      <w:r w:rsidR="00A94317">
        <w:rPr>
          <w:spacing w:val="3"/>
        </w:rPr>
        <w:t xml:space="preserve"> </w:t>
      </w:r>
      <w:r w:rsidR="00A94317">
        <w:rPr>
          <w:spacing w:val="-3"/>
        </w:rPr>
        <w:t>u</w:t>
      </w:r>
      <w:r w:rsidR="00A94317">
        <w:t>f</w:t>
      </w:r>
      <w:r w:rsidR="00A94317">
        <w:rPr>
          <w:spacing w:val="5"/>
        </w:rPr>
        <w:t>f</w:t>
      </w:r>
      <w:r w:rsidR="00A94317">
        <w:rPr>
          <w:spacing w:val="-2"/>
        </w:rPr>
        <w:t>i</w:t>
      </w:r>
      <w:r w:rsidR="00A94317">
        <w:t>ci</w:t>
      </w:r>
      <w:r w:rsidR="00A94317">
        <w:rPr>
          <w:spacing w:val="5"/>
        </w:rPr>
        <w:t xml:space="preserve"> </w:t>
      </w:r>
      <w:r w:rsidR="00A94317">
        <w:rPr>
          <w:spacing w:val="-2"/>
        </w:rPr>
        <w:t>i</w:t>
      </w:r>
      <w:r w:rsidR="00A94317">
        <w:rPr>
          <w:spacing w:val="-3"/>
        </w:rPr>
        <w:t>n</w:t>
      </w:r>
      <w:r w:rsidR="00A94317">
        <w:t>t</w:t>
      </w:r>
      <w:r w:rsidR="00A94317">
        <w:rPr>
          <w:spacing w:val="1"/>
        </w:rPr>
        <w:t>e</w:t>
      </w:r>
      <w:r w:rsidR="00A94317">
        <w:rPr>
          <w:spacing w:val="-2"/>
        </w:rPr>
        <w:t>r</w:t>
      </w:r>
      <w:r w:rsidR="00A94317">
        <w:rPr>
          <w:spacing w:val="1"/>
        </w:rPr>
        <w:t>n</w:t>
      </w:r>
      <w:r w:rsidR="00A94317">
        <w:t>i</w:t>
      </w:r>
      <w:r w:rsidR="00A94317">
        <w:rPr>
          <w:spacing w:val="5"/>
        </w:rPr>
        <w:t xml:space="preserve"> </w:t>
      </w:r>
      <w:r w:rsidR="00A94317">
        <w:t>si</w:t>
      </w:r>
      <w:r w:rsidR="00A94317">
        <w:rPr>
          <w:spacing w:val="1"/>
        </w:rPr>
        <w:t xml:space="preserve"> a</w:t>
      </w:r>
      <w:r w:rsidR="00A94317">
        <w:t>v</w:t>
      </w:r>
      <w:r w:rsidR="00A94317">
        <w:rPr>
          <w:spacing w:val="-5"/>
        </w:rPr>
        <w:t>v</w:t>
      </w:r>
      <w:r w:rsidR="00A94317">
        <w:rPr>
          <w:spacing w:val="1"/>
        </w:rPr>
        <w:t>a</w:t>
      </w:r>
      <w:r w:rsidR="00A94317">
        <w:rPr>
          <w:spacing w:val="-2"/>
        </w:rPr>
        <w:t>rr</w:t>
      </w:r>
      <w:r w:rsidR="00A94317">
        <w:t>à</w:t>
      </w:r>
      <w:r w:rsidR="00A94317">
        <w:rPr>
          <w:spacing w:val="8"/>
        </w:rPr>
        <w:t xml:space="preserve"> </w:t>
      </w:r>
      <w:r w:rsidR="00A94317">
        <w:rPr>
          <w:spacing w:val="-3"/>
        </w:rPr>
        <w:t>a</w:t>
      </w:r>
      <w:r w:rsidR="00A94317">
        <w:rPr>
          <w:spacing w:val="1"/>
        </w:rPr>
        <w:t>n</w:t>
      </w:r>
      <w:r w:rsidR="00A94317">
        <w:t>c</w:t>
      </w:r>
      <w:r w:rsidR="00A94317">
        <w:rPr>
          <w:spacing w:val="-3"/>
        </w:rPr>
        <w:t>h</w:t>
      </w:r>
      <w:r w:rsidR="00A94317">
        <w:t>e</w:t>
      </w:r>
      <w:r w:rsidR="00A94317">
        <w:rPr>
          <w:spacing w:val="8"/>
        </w:rPr>
        <w:t xml:space="preserve"> </w:t>
      </w:r>
      <w:r w:rsidR="00A94317">
        <w:rPr>
          <w:spacing w:val="-3"/>
        </w:rPr>
        <w:t>d</w:t>
      </w:r>
      <w:r w:rsidR="00A94317">
        <w:rPr>
          <w:spacing w:val="1"/>
        </w:rPr>
        <w:t>e</w:t>
      </w:r>
      <w:r w:rsidR="00A94317">
        <w:rPr>
          <w:spacing w:val="-2"/>
        </w:rPr>
        <w:t>ll</w:t>
      </w:r>
      <w:r w:rsidR="00A94317">
        <w:t>a c</w:t>
      </w:r>
      <w:r w:rsidR="00A94317">
        <w:rPr>
          <w:spacing w:val="1"/>
        </w:rPr>
        <w:t>o</w:t>
      </w:r>
      <w:r w:rsidR="00A94317">
        <w:rPr>
          <w:spacing w:val="-2"/>
        </w:rPr>
        <w:t>ll</w:t>
      </w:r>
      <w:r w:rsidR="00A94317">
        <w:rPr>
          <w:spacing w:val="1"/>
        </w:rPr>
        <w:t>a</w:t>
      </w:r>
      <w:r w:rsidR="00A94317">
        <w:rPr>
          <w:spacing w:val="-3"/>
        </w:rPr>
        <w:t>b</w:t>
      </w:r>
      <w:r w:rsidR="00A94317">
        <w:rPr>
          <w:spacing w:val="1"/>
        </w:rPr>
        <w:t>o</w:t>
      </w:r>
      <w:r w:rsidR="00A94317">
        <w:t>r</w:t>
      </w:r>
      <w:r w:rsidR="00A94317">
        <w:rPr>
          <w:spacing w:val="1"/>
        </w:rPr>
        <w:t>a</w:t>
      </w:r>
      <w:r w:rsidR="00A94317">
        <w:t>z</w:t>
      </w:r>
      <w:r w:rsidR="00A94317">
        <w:rPr>
          <w:spacing w:val="-2"/>
        </w:rPr>
        <w:t>i</w:t>
      </w:r>
      <w:r w:rsidR="00A94317">
        <w:rPr>
          <w:spacing w:val="-3"/>
        </w:rPr>
        <w:t>o</w:t>
      </w:r>
      <w:r w:rsidR="00A94317">
        <w:rPr>
          <w:spacing w:val="1"/>
        </w:rPr>
        <w:t>n</w:t>
      </w:r>
      <w:r w:rsidR="00A94317">
        <w:t>e</w:t>
      </w:r>
      <w:r w:rsidR="00A94317">
        <w:rPr>
          <w:spacing w:val="-2"/>
        </w:rPr>
        <w:t xml:space="preserve"> </w:t>
      </w:r>
      <w:r w:rsidR="001F2B44">
        <w:rPr>
          <w:spacing w:val="-3"/>
        </w:rPr>
        <w:t>delle Forze dell’Ordine</w:t>
      </w:r>
      <w:r w:rsidR="00A94317">
        <w:t>.</w:t>
      </w:r>
    </w:p>
    <w:p w14:paraId="6096A7F4" w14:textId="77777777" w:rsidR="00A94317" w:rsidRDefault="00A94317">
      <w:pPr>
        <w:pStyle w:val="Titolo2"/>
        <w:kinsoku w:val="0"/>
        <w:overflowPunct w:val="0"/>
        <w:spacing w:line="252" w:lineRule="exact"/>
        <w:ind w:left="4632" w:right="4635"/>
        <w:jc w:val="center"/>
        <w:rPr>
          <w:b w:val="0"/>
          <w:bCs w:val="0"/>
        </w:rPr>
      </w:pPr>
      <w:r>
        <w:rPr>
          <w:spacing w:val="-6"/>
        </w:rPr>
        <w:t>A</w:t>
      </w:r>
      <w:r>
        <w:t>r</w:t>
      </w:r>
      <w:r>
        <w:rPr>
          <w:spacing w:val="-2"/>
        </w:rPr>
        <w:t>t</w:t>
      </w:r>
      <w:r>
        <w:t>.</w:t>
      </w:r>
      <w:r>
        <w:rPr>
          <w:spacing w:val="2"/>
        </w:rPr>
        <w:t xml:space="preserve"> </w:t>
      </w:r>
      <w:r>
        <w:t>8</w:t>
      </w:r>
    </w:p>
    <w:p w14:paraId="0EB62D16" w14:textId="77777777" w:rsidR="00A94317" w:rsidRDefault="00A94317">
      <w:pPr>
        <w:kinsoku w:val="0"/>
        <w:overflowPunct w:val="0"/>
        <w:spacing w:before="1" w:line="260" w:lineRule="exact"/>
        <w:rPr>
          <w:sz w:val="26"/>
          <w:szCs w:val="26"/>
        </w:rPr>
      </w:pPr>
    </w:p>
    <w:p w14:paraId="7DEC589D" w14:textId="77777777" w:rsidR="00A94317" w:rsidRDefault="00A94317">
      <w:pPr>
        <w:pStyle w:val="Corpotesto"/>
        <w:kinsoku w:val="0"/>
        <w:overflowPunct w:val="0"/>
        <w:spacing w:line="359" w:lineRule="auto"/>
        <w:ind w:left="113" w:right="107" w:firstLine="0"/>
        <w:jc w:val="both"/>
      </w:pPr>
      <w:r>
        <w:rPr>
          <w:spacing w:val="-4"/>
        </w:rPr>
        <w:t>I</w:t>
      </w:r>
      <w:r>
        <w:t>l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e</w:t>
      </w:r>
      <w:r>
        <w:rPr>
          <w:spacing w:val="-3"/>
        </w:rPr>
        <w:t>n</w:t>
      </w:r>
      <w:r>
        <w:t>te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a</w:t>
      </w:r>
      <w:r>
        <w:t>tto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4"/>
        </w:rPr>
        <w:t xml:space="preserve"> </w:t>
      </w:r>
      <w:r>
        <w:rPr>
          <w:spacing w:val="-4"/>
        </w:rPr>
        <w:t>I</w:t>
      </w:r>
      <w:r>
        <w:rPr>
          <w:spacing w:val="1"/>
        </w:rPr>
        <w:t>n</w:t>
      </w:r>
      <w:r>
        <w:rPr>
          <w:spacing w:val="-4"/>
        </w:rPr>
        <w:t>t</w:t>
      </w:r>
      <w:r>
        <w:rPr>
          <w:spacing w:val="1"/>
        </w:rPr>
        <w:t>eg</w:t>
      </w:r>
      <w:r>
        <w:rPr>
          <w:spacing w:val="-2"/>
        </w:rPr>
        <w:t>ri</w:t>
      </w:r>
      <w:r>
        <w:rPr>
          <w:spacing w:val="-4"/>
        </w:rPr>
        <w:t>t</w:t>
      </w:r>
      <w:r>
        <w:t>à</w:t>
      </w:r>
      <w:r>
        <w:rPr>
          <w:spacing w:val="7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7"/>
        </w:rPr>
        <w:t xml:space="preserve"> 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-5"/>
        </w:rPr>
        <w:t>v</w:t>
      </w:r>
      <w:r>
        <w:t>e</w:t>
      </w:r>
      <w:r>
        <w:rPr>
          <w:spacing w:val="7"/>
        </w:rPr>
        <w:t xml:space="preserve"> </w:t>
      </w:r>
      <w:r>
        <w:rPr>
          <w:spacing w:val="-5"/>
        </w:rPr>
        <w:t>s</w:t>
      </w:r>
      <w:r>
        <w:rPr>
          <w:spacing w:val="1"/>
        </w:rPr>
        <w:t>an</w:t>
      </w:r>
      <w:r>
        <w:t>z</w:t>
      </w:r>
      <w:r>
        <w:rPr>
          <w:spacing w:val="-6"/>
        </w:rPr>
        <w:t>i</w:t>
      </w:r>
      <w:r>
        <w:rPr>
          <w:spacing w:val="1"/>
        </w:rPr>
        <w:t>on</w:t>
      </w:r>
      <w:r>
        <w:t>i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p</w:t>
      </w:r>
      <w:r>
        <w:rPr>
          <w:spacing w:val="1"/>
        </w:rPr>
        <w:t>p</w:t>
      </w:r>
      <w:r>
        <w:rPr>
          <w:spacing w:val="-2"/>
        </w:rPr>
        <w:t>li</w:t>
      </w:r>
      <w:r>
        <w:t>c</w:t>
      </w:r>
      <w:r>
        <w:rPr>
          <w:spacing w:val="1"/>
        </w:rPr>
        <w:t>ab</w:t>
      </w:r>
      <w:r>
        <w:rPr>
          <w:spacing w:val="-2"/>
        </w:rPr>
        <w:t>il</w:t>
      </w:r>
      <w:r>
        <w:t>i</w:t>
      </w:r>
      <w:r>
        <w:rPr>
          <w:spacing w:val="4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5"/>
        </w:rPr>
        <w:t>s</w:t>
      </w:r>
      <w:r>
        <w:t>t</w:t>
      </w:r>
      <w:r>
        <w:rPr>
          <w:spacing w:val="1"/>
        </w:rPr>
        <w:t>e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3"/>
        </w:rPr>
        <w:t>n</w:t>
      </w:r>
      <w:r>
        <w:t>o</w:t>
      </w:r>
      <w:r>
        <w:rPr>
          <w:spacing w:val="7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7"/>
        </w:rPr>
        <w:t xml:space="preserve"> </w:t>
      </w:r>
      <w:r>
        <w:t>v</w:t>
      </w:r>
      <w:r>
        <w:rPr>
          <w:spacing w:val="-2"/>
        </w:rPr>
        <w:t>i</w:t>
      </w:r>
      <w:r>
        <w:rPr>
          <w:spacing w:val="-3"/>
        </w:rPr>
        <w:t>g</w:t>
      </w:r>
      <w:r>
        <w:rPr>
          <w:spacing w:val="1"/>
        </w:rPr>
        <w:t>o</w:t>
      </w:r>
      <w:r>
        <w:rPr>
          <w:spacing w:val="-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u</w:t>
      </w:r>
      <w:r>
        <w:rPr>
          <w:spacing w:val="-4"/>
        </w:rPr>
        <w:t>t</w:t>
      </w:r>
      <w:r>
        <w:t>ta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"/>
        </w:rPr>
        <w:t xml:space="preserve"> </w:t>
      </w:r>
      <w:r>
        <w:rPr>
          <w:spacing w:val="1"/>
        </w:rPr>
        <w:t>du</w:t>
      </w:r>
      <w:r>
        <w:rPr>
          <w:spacing w:val="-2"/>
        </w:rPr>
        <w:t>r</w:t>
      </w:r>
      <w:r>
        <w:rPr>
          <w:spacing w:val="-3"/>
        </w:rPr>
        <w:t>a</w:t>
      </w:r>
      <w:r>
        <w:t xml:space="preserve">ta </w:t>
      </w:r>
      <w:r>
        <w:rPr>
          <w:spacing w:val="1"/>
        </w:rPr>
        <w:t>de</w:t>
      </w:r>
      <w:r>
        <w:rPr>
          <w:spacing w:val="-2"/>
        </w:rPr>
        <w:t>ll’</w:t>
      </w:r>
      <w:r>
        <w:rPr>
          <w:spacing w:val="1"/>
        </w:rPr>
        <w:t>a</w:t>
      </w:r>
      <w:r>
        <w:rPr>
          <w:spacing w:val="-4"/>
        </w:rPr>
        <w:t>t</w:t>
      </w:r>
      <w:r>
        <w:t>t</w:t>
      </w:r>
      <w:r>
        <w:rPr>
          <w:spacing w:val="-2"/>
        </w:rPr>
        <w:t>i</w:t>
      </w:r>
      <w:r>
        <w:t>v</w:t>
      </w:r>
      <w:r>
        <w:rPr>
          <w:spacing w:val="-2"/>
        </w:rPr>
        <w:t>i</w:t>
      </w:r>
      <w:r>
        <w:t>tà</w:t>
      </w:r>
      <w:r>
        <w:rPr>
          <w:spacing w:val="18"/>
        </w:rPr>
        <w:t xml:space="preserve"> </w:t>
      </w:r>
      <w:r>
        <w:rPr>
          <w:spacing w:val="-3"/>
        </w:rPr>
        <w:t>og</w:t>
      </w:r>
      <w:r>
        <w:rPr>
          <w:spacing w:val="1"/>
        </w:rPr>
        <w:t>ge</w:t>
      </w:r>
      <w:r>
        <w:rPr>
          <w:spacing w:val="-4"/>
        </w:rPr>
        <w:t>t</w:t>
      </w:r>
      <w:r>
        <w:t>to</w:t>
      </w:r>
      <w:r>
        <w:rPr>
          <w:spacing w:val="18"/>
        </w:rPr>
        <w:t xml:space="preserve"> </w:t>
      </w:r>
      <w:r w:rsidR="001F2B44">
        <w:rPr>
          <w:spacing w:val="1"/>
        </w:rPr>
        <w:t>dell’appalto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20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u</w:t>
      </w:r>
      <w:r>
        <w:t>i</w:t>
      </w:r>
      <w:r>
        <w:rPr>
          <w:spacing w:val="20"/>
        </w:rPr>
        <w:t xml:space="preserve"> </w:t>
      </w:r>
      <w:r>
        <w:rPr>
          <w:spacing w:val="-2"/>
        </w:rPr>
        <w:t>i</w:t>
      </w:r>
      <w:r>
        <w:t>l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5"/>
        </w:rPr>
        <w:t>s</w:t>
      </w:r>
      <w:r>
        <w:rPr>
          <w:spacing w:val="1"/>
        </w:rPr>
        <w:t>e</w:t>
      </w:r>
      <w:r>
        <w:rPr>
          <w:spacing w:val="-3"/>
        </w:rPr>
        <w:t>n</w:t>
      </w:r>
      <w:r>
        <w:t>te</w:t>
      </w:r>
      <w:r>
        <w:rPr>
          <w:spacing w:val="18"/>
        </w:rPr>
        <w:t xml:space="preserve"> </w:t>
      </w:r>
      <w:r>
        <w:rPr>
          <w:spacing w:val="1"/>
        </w:rPr>
        <w:t>Pa</w:t>
      </w:r>
      <w:r>
        <w:rPr>
          <w:spacing w:val="-4"/>
        </w:rPr>
        <w:t>t</w:t>
      </w:r>
      <w:r>
        <w:t>to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2"/>
        </w:rPr>
        <w:t>rm</w:t>
      </w:r>
      <w:r>
        <w:t>a</w:t>
      </w:r>
      <w:r>
        <w:rPr>
          <w:spacing w:val="18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a</w:t>
      </w:r>
      <w:r>
        <w:rPr>
          <w:spacing w:val="-2"/>
        </w:rPr>
        <w:t>r</w:t>
      </w:r>
      <w:r>
        <w:t>te</w:t>
      </w:r>
      <w:r>
        <w:rPr>
          <w:spacing w:val="23"/>
        </w:rPr>
        <w:t xml:space="preserve"> </w:t>
      </w:r>
      <w:r>
        <w:rPr>
          <w:spacing w:val="-6"/>
        </w:rPr>
        <w:t>i</w:t>
      </w:r>
      <w:r>
        <w:rPr>
          <w:spacing w:val="1"/>
        </w:rPr>
        <w:t>n</w:t>
      </w:r>
      <w:r>
        <w:t>t</w:t>
      </w:r>
      <w:r>
        <w:rPr>
          <w:spacing w:val="14"/>
        </w:rPr>
        <w:t>e</w:t>
      </w:r>
      <w:r>
        <w:rPr>
          <w:spacing w:val="1"/>
        </w:rPr>
        <w:t>g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1"/>
        </w:rPr>
        <w:t>n</w:t>
      </w:r>
      <w:r>
        <w:t>te</w:t>
      </w:r>
      <w:r>
        <w:rPr>
          <w:spacing w:val="18"/>
        </w:rPr>
        <w:t xml:space="preserve"> </w:t>
      </w:r>
      <w:r>
        <w:t>e s</w:t>
      </w:r>
      <w:r>
        <w:rPr>
          <w:spacing w:val="1"/>
        </w:rPr>
        <w:t>o</w:t>
      </w:r>
      <w:r>
        <w:t>st</w:t>
      </w:r>
      <w:r>
        <w:rPr>
          <w:spacing w:val="-3"/>
        </w:rPr>
        <w:t>a</w:t>
      </w:r>
      <w:r>
        <w:rPr>
          <w:spacing w:val="1"/>
        </w:rPr>
        <w:t>n</w:t>
      </w:r>
      <w:r>
        <w:t>z</w:t>
      </w:r>
      <w:r>
        <w:rPr>
          <w:spacing w:val="-2"/>
        </w:rPr>
        <w:t>i</w:t>
      </w:r>
      <w:r>
        <w:rPr>
          <w:spacing w:val="1"/>
        </w:rPr>
        <w:t>a</w:t>
      </w:r>
      <w:r>
        <w:rPr>
          <w:spacing w:val="-6"/>
        </w:rPr>
        <w:t>l</w:t>
      </w:r>
      <w:r>
        <w:rPr>
          <w:spacing w:val="1"/>
        </w:rPr>
        <w:t>e</w:t>
      </w:r>
      <w:r>
        <w:t>.</w:t>
      </w:r>
    </w:p>
    <w:p w14:paraId="6F108501" w14:textId="77777777" w:rsidR="00A94317" w:rsidRDefault="00A94317">
      <w:pPr>
        <w:kinsoku w:val="0"/>
        <w:overflowPunct w:val="0"/>
        <w:spacing w:line="200" w:lineRule="exact"/>
        <w:rPr>
          <w:sz w:val="20"/>
          <w:szCs w:val="20"/>
        </w:rPr>
      </w:pPr>
    </w:p>
    <w:p w14:paraId="67CB6EDF" w14:textId="77777777" w:rsidR="00A94317" w:rsidRDefault="00A94317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0269566E" w14:textId="77777777" w:rsidR="00A94317" w:rsidRDefault="00A94317">
      <w:pPr>
        <w:tabs>
          <w:tab w:val="left" w:pos="2680"/>
          <w:tab w:val="left" w:pos="3461"/>
          <w:tab w:val="left" w:pos="4132"/>
          <w:tab w:val="left" w:pos="5292"/>
        </w:tabs>
        <w:kinsoku w:val="0"/>
        <w:overflowPunct w:val="0"/>
        <w:spacing w:before="72"/>
        <w:ind w:left="1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u w:val="single"/>
        </w:rPr>
        <w:tab/>
      </w:r>
      <w:r>
        <w:rPr>
          <w:rFonts w:ascii="Arial" w:hAnsi="Arial" w:cs="Arial"/>
          <w:i/>
          <w:iCs/>
          <w:sz w:val="22"/>
          <w:szCs w:val="22"/>
        </w:rPr>
        <w:t>,</w:t>
      </w:r>
      <w:r>
        <w:rPr>
          <w:rFonts w:ascii="Arial" w:hAnsi="Arial" w:cs="Arial"/>
          <w:i/>
          <w:iCs/>
          <w:spacing w:val="2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2"/>
          <w:sz w:val="22"/>
          <w:szCs w:val="22"/>
        </w:rPr>
        <w:t>l</w:t>
      </w:r>
      <w:r>
        <w:rPr>
          <w:rFonts w:ascii="Arial" w:hAnsi="Arial" w:cs="Arial"/>
          <w:i/>
          <w:iCs/>
          <w:sz w:val="22"/>
          <w:szCs w:val="22"/>
        </w:rPr>
        <w:t>ì</w:t>
      </w:r>
      <w:r>
        <w:rPr>
          <w:rFonts w:ascii="Arial" w:hAnsi="Arial" w:cs="Arial"/>
          <w:i/>
          <w:iCs/>
          <w:sz w:val="22"/>
          <w:szCs w:val="22"/>
          <w:u w:val="single"/>
        </w:rPr>
        <w:tab/>
      </w:r>
      <w:r>
        <w:rPr>
          <w:rFonts w:ascii="Arial" w:hAnsi="Arial" w:cs="Arial"/>
          <w:i/>
          <w:iCs/>
          <w:sz w:val="22"/>
          <w:szCs w:val="22"/>
        </w:rPr>
        <w:t>/</w:t>
      </w:r>
      <w:r>
        <w:rPr>
          <w:rFonts w:ascii="Arial" w:hAnsi="Arial" w:cs="Arial"/>
          <w:i/>
          <w:iCs/>
          <w:sz w:val="22"/>
          <w:szCs w:val="22"/>
          <w:u w:val="single"/>
        </w:rPr>
        <w:tab/>
      </w:r>
      <w:r>
        <w:rPr>
          <w:rFonts w:ascii="Arial" w:hAnsi="Arial" w:cs="Arial"/>
          <w:i/>
          <w:iCs/>
          <w:sz w:val="22"/>
          <w:szCs w:val="22"/>
        </w:rPr>
        <w:t>/</w:t>
      </w:r>
      <w:r>
        <w:rPr>
          <w:rFonts w:ascii="Arial" w:hAnsi="Arial" w:cs="Arial"/>
          <w:i/>
          <w:iCs/>
          <w:spacing w:val="-3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1E255F47" w14:textId="77777777" w:rsidR="00A94317" w:rsidRDefault="00A94317">
      <w:pPr>
        <w:kinsoku w:val="0"/>
        <w:overflowPunct w:val="0"/>
        <w:spacing w:line="200" w:lineRule="exact"/>
        <w:rPr>
          <w:sz w:val="20"/>
          <w:szCs w:val="20"/>
        </w:rPr>
      </w:pPr>
    </w:p>
    <w:p w14:paraId="1AC4EBCF" w14:textId="77777777" w:rsidR="00A94317" w:rsidRDefault="00A94317">
      <w:pPr>
        <w:kinsoku w:val="0"/>
        <w:overflowPunct w:val="0"/>
        <w:spacing w:line="200" w:lineRule="exact"/>
        <w:rPr>
          <w:sz w:val="20"/>
          <w:szCs w:val="20"/>
        </w:rPr>
      </w:pPr>
    </w:p>
    <w:p w14:paraId="0F97137B" w14:textId="77777777" w:rsidR="00A94317" w:rsidRDefault="00A94317">
      <w:pPr>
        <w:pStyle w:val="Corpotesto"/>
        <w:kinsoku w:val="0"/>
        <w:overflowPunct w:val="0"/>
        <w:spacing w:before="72"/>
        <w:ind w:left="1400" w:firstLine="0"/>
      </w:pPr>
      <w:r>
        <w:t>F</w:t>
      </w:r>
      <w:r>
        <w:rPr>
          <w:spacing w:val="-5"/>
        </w:rPr>
        <w:t>I</w:t>
      </w:r>
      <w:r>
        <w:rPr>
          <w:spacing w:val="-2"/>
        </w:rPr>
        <w:t>R</w:t>
      </w:r>
      <w:r>
        <w:rPr>
          <w:spacing w:val="-7"/>
        </w:rPr>
        <w:t>M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APP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4"/>
        </w:rPr>
        <w:t>S</w:t>
      </w:r>
      <w:r>
        <w:rPr>
          <w:spacing w:val="1"/>
        </w:rPr>
        <w:t>E</w:t>
      </w:r>
      <w:r>
        <w:rPr>
          <w:spacing w:val="-2"/>
        </w:rPr>
        <w:t>N</w:t>
      </w:r>
      <w:r>
        <w:t>TA</w:t>
      </w:r>
      <w:r>
        <w:rPr>
          <w:spacing w:val="-2"/>
        </w:rPr>
        <w:t>N</w:t>
      </w:r>
      <w:r>
        <w:t>TE</w:t>
      </w:r>
      <w:r>
        <w:rPr>
          <w:spacing w:val="-3"/>
        </w:rPr>
        <w:t xml:space="preserve"> L</w:t>
      </w:r>
      <w:r>
        <w:rPr>
          <w:spacing w:val="1"/>
        </w:rPr>
        <w:t>E</w:t>
      </w:r>
      <w:r>
        <w:t>G</w:t>
      </w:r>
      <w:r>
        <w:rPr>
          <w:spacing w:val="-4"/>
        </w:rPr>
        <w:t>A</w:t>
      </w:r>
      <w:r>
        <w:rPr>
          <w:spacing w:val="-3"/>
        </w:rPr>
        <w:t>L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rPr>
          <w:spacing w:val="-4"/>
        </w:rPr>
        <w:t>E</w:t>
      </w:r>
      <w:r>
        <w:rPr>
          <w:spacing w:val="1"/>
        </w:rPr>
        <w:t>LL</w:t>
      </w:r>
      <w:r>
        <w:rPr>
          <w:spacing w:val="-2"/>
        </w:rPr>
        <w:t>’</w:t>
      </w:r>
      <w:r>
        <w:rPr>
          <w:spacing w:val="1"/>
        </w:rPr>
        <w:t>E</w:t>
      </w:r>
      <w:r>
        <w:rPr>
          <w:spacing w:val="-2"/>
        </w:rPr>
        <w:t>N</w:t>
      </w:r>
      <w:r>
        <w:rPr>
          <w:spacing w:val="-6"/>
        </w:rPr>
        <w:t>T</w:t>
      </w:r>
      <w:r>
        <w:t>E</w:t>
      </w:r>
      <w:r>
        <w:rPr>
          <w:spacing w:val="2"/>
        </w:rPr>
        <w:t xml:space="preserve"> </w:t>
      </w:r>
      <w:r>
        <w:t>*</w:t>
      </w:r>
    </w:p>
    <w:p w14:paraId="31D320C3" w14:textId="77777777" w:rsidR="00A94317" w:rsidRDefault="00A94317">
      <w:pPr>
        <w:kinsoku w:val="0"/>
        <w:overflowPunct w:val="0"/>
        <w:spacing w:line="160" w:lineRule="exact"/>
        <w:rPr>
          <w:sz w:val="16"/>
          <w:szCs w:val="16"/>
        </w:rPr>
      </w:pPr>
    </w:p>
    <w:p w14:paraId="0B9CB2D5" w14:textId="77777777" w:rsidR="00A94317" w:rsidRDefault="00A94317">
      <w:pPr>
        <w:kinsoku w:val="0"/>
        <w:overflowPunct w:val="0"/>
        <w:spacing w:line="200" w:lineRule="exact"/>
        <w:rPr>
          <w:sz w:val="20"/>
          <w:szCs w:val="20"/>
        </w:rPr>
      </w:pPr>
    </w:p>
    <w:p w14:paraId="15854EA1" w14:textId="77777777" w:rsidR="00A94317" w:rsidRDefault="00A94317">
      <w:pPr>
        <w:kinsoku w:val="0"/>
        <w:overflowPunct w:val="0"/>
        <w:spacing w:line="200" w:lineRule="exact"/>
        <w:rPr>
          <w:sz w:val="20"/>
          <w:szCs w:val="20"/>
        </w:rPr>
      </w:pPr>
    </w:p>
    <w:p w14:paraId="36262146" w14:textId="77777777" w:rsidR="00A94317" w:rsidRDefault="00A94317">
      <w:pPr>
        <w:kinsoku w:val="0"/>
        <w:overflowPunct w:val="0"/>
        <w:spacing w:line="200" w:lineRule="exact"/>
        <w:rPr>
          <w:sz w:val="20"/>
          <w:szCs w:val="20"/>
        </w:rPr>
      </w:pPr>
    </w:p>
    <w:p w14:paraId="6FD74967" w14:textId="77777777" w:rsidR="00A94317" w:rsidRDefault="00A94317">
      <w:pPr>
        <w:pStyle w:val="Corpotesto"/>
        <w:kinsoku w:val="0"/>
        <w:overflowPunct w:val="0"/>
        <w:ind w:left="910" w:firstLine="0"/>
      </w:pPr>
      <w:r>
        <w:t>…………</w:t>
      </w:r>
      <w:r>
        <w:rPr>
          <w:spacing w:val="-5"/>
        </w:rPr>
        <w:t>…</w:t>
      </w:r>
      <w:r>
        <w:t>...</w:t>
      </w:r>
      <w:r>
        <w:rPr>
          <w:spacing w:val="-5"/>
        </w:rPr>
        <w:t>…</w:t>
      </w:r>
      <w:r>
        <w:t>……….…</w:t>
      </w:r>
      <w:r>
        <w:rPr>
          <w:spacing w:val="-5"/>
        </w:rPr>
        <w:t>…</w:t>
      </w:r>
      <w:r>
        <w:t>…………</w:t>
      </w:r>
      <w:r>
        <w:rPr>
          <w:spacing w:val="-5"/>
        </w:rPr>
        <w:t>……</w:t>
      </w:r>
      <w:r>
        <w:t>…………</w:t>
      </w:r>
    </w:p>
    <w:p w14:paraId="3127DF7E" w14:textId="77777777" w:rsidR="00A94317" w:rsidRDefault="00A94317">
      <w:pPr>
        <w:kinsoku w:val="0"/>
        <w:overflowPunct w:val="0"/>
        <w:spacing w:before="2" w:line="260" w:lineRule="exact"/>
        <w:rPr>
          <w:sz w:val="26"/>
          <w:szCs w:val="26"/>
        </w:rPr>
      </w:pPr>
    </w:p>
    <w:p w14:paraId="61B5ADFA" w14:textId="77777777" w:rsidR="00A94317" w:rsidRDefault="00A94317">
      <w:pPr>
        <w:pStyle w:val="Corpotesto"/>
        <w:kinsoku w:val="0"/>
        <w:overflowPunct w:val="0"/>
        <w:spacing w:line="250" w:lineRule="exact"/>
        <w:ind w:left="5803" w:right="111" w:firstLine="1647"/>
        <w:jc w:val="right"/>
      </w:pPr>
      <w:r>
        <w:rPr>
          <w:spacing w:val="-4"/>
        </w:rPr>
        <w:t>I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ega</w:t>
      </w:r>
      <w:r>
        <w:rPr>
          <w:spacing w:val="-2"/>
        </w:rPr>
        <w:t>l</w:t>
      </w:r>
      <w:r>
        <w:t>e</w:t>
      </w:r>
      <w:r>
        <w:rPr>
          <w:spacing w:val="2"/>
        </w:rPr>
        <w:t xml:space="preserve"> </w:t>
      </w:r>
      <w:r>
        <w:rPr>
          <w:spacing w:val="-7"/>
        </w:rPr>
        <w:t>r</w:t>
      </w:r>
      <w:r>
        <w:rPr>
          <w:spacing w:val="1"/>
        </w:rPr>
        <w:t>a</w:t>
      </w:r>
      <w:r>
        <w:rPr>
          <w:spacing w:val="-3"/>
        </w:rPr>
        <w:t>p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e</w:t>
      </w:r>
      <w:r>
        <w:t>s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4"/>
        </w:rPr>
        <w:t>t</w:t>
      </w:r>
      <w:r>
        <w:rPr>
          <w:spacing w:val="1"/>
        </w:rPr>
        <w:t>a</w:t>
      </w:r>
      <w:r>
        <w:rPr>
          <w:spacing w:val="-3"/>
        </w:rPr>
        <w:t>n</w:t>
      </w:r>
      <w:r>
        <w:t>te o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</w:t>
      </w:r>
      <w:r>
        <w:t>t</w:t>
      </w:r>
      <w:r>
        <w:rPr>
          <w:spacing w:val="-7"/>
        </w:rPr>
        <w:t>r</w:t>
      </w:r>
      <w:r>
        <w:t>o</w:t>
      </w:r>
      <w:r>
        <w:rPr>
          <w:spacing w:val="2"/>
        </w:rPr>
        <w:t xml:space="preserve"> </w:t>
      </w:r>
      <w:r>
        <w:rPr>
          <w:spacing w:val="-5"/>
        </w:rPr>
        <w:t>s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1"/>
        </w:rPr>
        <w:t>ge</w:t>
      </w:r>
      <w:r>
        <w:rPr>
          <w:spacing w:val="-4"/>
        </w:rPr>
        <w:t>t</w:t>
      </w:r>
      <w:r>
        <w:t>to</w:t>
      </w:r>
      <w:r>
        <w:rPr>
          <w:spacing w:val="2"/>
        </w:rPr>
        <w:t xml:space="preserve"> </w:t>
      </w:r>
      <w:r>
        <w:rPr>
          <w:spacing w:val="-7"/>
        </w:rPr>
        <w:t>m</w:t>
      </w:r>
      <w:r>
        <w:rPr>
          <w:spacing w:val="1"/>
        </w:rPr>
        <w:t>un</w:t>
      </w:r>
      <w:r>
        <w:rPr>
          <w:spacing w:val="-2"/>
        </w:rPr>
        <w:t>i</w:t>
      </w:r>
      <w:r>
        <w:rPr>
          <w:spacing w:val="-4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o</w:t>
      </w:r>
      <w:r>
        <w:t>t</w:t>
      </w:r>
      <w:r>
        <w:rPr>
          <w:spacing w:val="1"/>
        </w:rPr>
        <w:t>e</w:t>
      </w:r>
      <w:r>
        <w:rPr>
          <w:spacing w:val="-2"/>
        </w:rPr>
        <w:t>r</w:t>
      </w:r>
      <w:r>
        <w:t>i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5"/>
        </w:rPr>
        <w:t xml:space="preserve"> </w:t>
      </w:r>
      <w:r>
        <w:rPr>
          <w:spacing w:val="5"/>
        </w:rPr>
        <w:t>f</w:t>
      </w:r>
      <w:r>
        <w:rPr>
          <w:spacing w:val="-2"/>
        </w:rPr>
        <w:t>irm</w:t>
      </w:r>
      <w:r>
        <w:rPr>
          <w:spacing w:val="1"/>
        </w:rPr>
        <w:t>a</w:t>
      </w:r>
      <w:r>
        <w:t>*</w:t>
      </w:r>
    </w:p>
    <w:p w14:paraId="11E03B6C" w14:textId="77777777" w:rsidR="00A94317" w:rsidRDefault="00A94317">
      <w:pPr>
        <w:kinsoku w:val="0"/>
        <w:overflowPunct w:val="0"/>
        <w:spacing w:line="200" w:lineRule="exact"/>
        <w:rPr>
          <w:sz w:val="20"/>
          <w:szCs w:val="20"/>
        </w:rPr>
      </w:pPr>
    </w:p>
    <w:p w14:paraId="62544B6A" w14:textId="77777777" w:rsidR="00A94317" w:rsidRDefault="00A94317">
      <w:pPr>
        <w:kinsoku w:val="0"/>
        <w:overflowPunct w:val="0"/>
        <w:spacing w:line="200" w:lineRule="exact"/>
        <w:rPr>
          <w:sz w:val="20"/>
          <w:szCs w:val="20"/>
        </w:rPr>
      </w:pPr>
    </w:p>
    <w:p w14:paraId="56DE0FA7" w14:textId="77777777" w:rsidR="00A94317" w:rsidRDefault="00A94317">
      <w:pPr>
        <w:kinsoku w:val="0"/>
        <w:overflowPunct w:val="0"/>
        <w:spacing w:line="200" w:lineRule="exact"/>
        <w:rPr>
          <w:sz w:val="20"/>
          <w:szCs w:val="20"/>
        </w:rPr>
      </w:pPr>
    </w:p>
    <w:p w14:paraId="200B53F5" w14:textId="77777777" w:rsidR="00A94317" w:rsidRDefault="00A94317">
      <w:pPr>
        <w:kinsoku w:val="0"/>
        <w:overflowPunct w:val="0"/>
        <w:spacing w:line="200" w:lineRule="exact"/>
        <w:rPr>
          <w:sz w:val="20"/>
          <w:szCs w:val="20"/>
        </w:rPr>
      </w:pPr>
    </w:p>
    <w:p w14:paraId="6DA0B31F" w14:textId="77777777" w:rsidR="00A94317" w:rsidRDefault="00A94317">
      <w:pPr>
        <w:kinsoku w:val="0"/>
        <w:overflowPunct w:val="0"/>
        <w:spacing w:before="9" w:line="200" w:lineRule="exact"/>
        <w:rPr>
          <w:sz w:val="20"/>
          <w:szCs w:val="20"/>
        </w:rPr>
      </w:pPr>
    </w:p>
    <w:p w14:paraId="4904934A" w14:textId="77777777" w:rsidR="00A94317" w:rsidRDefault="00A94317">
      <w:pPr>
        <w:kinsoku w:val="0"/>
        <w:overflowPunct w:val="0"/>
        <w:ind w:left="113"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</w:t>
      </w:r>
      <w:r>
        <w:rPr>
          <w:rFonts w:ascii="Arial" w:hAnsi="Arial" w:cs="Arial"/>
          <w:b/>
          <w:bCs/>
          <w:spacing w:val="1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4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1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c</w:t>
      </w:r>
      <w:r>
        <w:rPr>
          <w:rFonts w:ascii="Arial" w:hAnsi="Arial" w:cs="Arial"/>
          <w:i/>
          <w:iCs/>
          <w:spacing w:val="-2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so</w:t>
      </w:r>
      <w:r>
        <w:rPr>
          <w:rFonts w:ascii="Arial" w:hAnsi="Arial" w:cs="Arial"/>
          <w:i/>
          <w:iCs/>
          <w:spacing w:val="1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pacing w:val="1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al</w:t>
      </w:r>
      <w:r>
        <w:rPr>
          <w:rFonts w:ascii="Arial" w:hAnsi="Arial" w:cs="Arial"/>
          <w:i/>
          <w:iCs/>
          <w:spacing w:val="1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ro</w:t>
      </w:r>
      <w:r>
        <w:rPr>
          <w:rFonts w:ascii="Arial" w:hAnsi="Arial" w:cs="Arial"/>
          <w:i/>
          <w:iCs/>
          <w:spacing w:val="1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pacing w:val="-2"/>
          <w:sz w:val="20"/>
          <w:szCs w:val="20"/>
        </w:rPr>
        <w:t>ogge</w:t>
      </w:r>
      <w:r>
        <w:rPr>
          <w:rFonts w:ascii="Arial" w:hAnsi="Arial" w:cs="Arial"/>
          <w:i/>
          <w:iCs/>
          <w:spacing w:val="1"/>
          <w:sz w:val="20"/>
          <w:szCs w:val="20"/>
        </w:rPr>
        <w:t>tt</w:t>
      </w:r>
      <w:r>
        <w:rPr>
          <w:rFonts w:ascii="Arial" w:hAnsi="Arial" w:cs="Arial"/>
          <w:i/>
          <w:iCs/>
          <w:sz w:val="20"/>
          <w:szCs w:val="20"/>
        </w:rPr>
        <w:t>o</w:t>
      </w:r>
      <w:r>
        <w:rPr>
          <w:rFonts w:ascii="Arial" w:hAnsi="Arial" w:cs="Arial"/>
          <w:i/>
          <w:iCs/>
          <w:spacing w:val="1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-2"/>
          <w:sz w:val="20"/>
          <w:szCs w:val="20"/>
        </w:rPr>
        <w:t>uni</w:t>
      </w:r>
      <w:r>
        <w:rPr>
          <w:rFonts w:ascii="Arial" w:hAnsi="Arial" w:cs="Arial"/>
          <w:i/>
          <w:iCs/>
          <w:spacing w:val="1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o</w:t>
      </w:r>
      <w:r>
        <w:rPr>
          <w:rFonts w:ascii="Arial" w:hAnsi="Arial" w:cs="Arial"/>
          <w:i/>
          <w:iCs/>
          <w:spacing w:val="1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pacing w:val="1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po</w:t>
      </w:r>
      <w:r>
        <w:rPr>
          <w:rFonts w:ascii="Arial" w:hAnsi="Arial" w:cs="Arial"/>
          <w:i/>
          <w:iCs/>
          <w:spacing w:val="1"/>
          <w:sz w:val="20"/>
          <w:szCs w:val="20"/>
        </w:rPr>
        <w:t>t</w:t>
      </w:r>
      <w:r>
        <w:rPr>
          <w:rFonts w:ascii="Arial" w:hAnsi="Arial" w:cs="Arial"/>
          <w:i/>
          <w:iCs/>
          <w:spacing w:val="-2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ri</w:t>
      </w:r>
      <w:r>
        <w:rPr>
          <w:rFonts w:ascii="Arial" w:hAnsi="Arial" w:cs="Arial"/>
          <w:i/>
          <w:iCs/>
          <w:spacing w:val="1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pacing w:val="1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f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rm</w:t>
      </w:r>
      <w:r>
        <w:rPr>
          <w:rFonts w:ascii="Arial" w:hAnsi="Arial" w:cs="Arial"/>
          <w:i/>
          <w:iCs/>
          <w:spacing w:val="-2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,</w:t>
      </w:r>
      <w:r>
        <w:rPr>
          <w:rFonts w:ascii="Arial" w:hAnsi="Arial" w:cs="Arial"/>
          <w:i/>
          <w:iCs/>
          <w:spacing w:val="1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al</w:t>
      </w:r>
      <w:r>
        <w:rPr>
          <w:rFonts w:ascii="Arial" w:hAnsi="Arial" w:cs="Arial"/>
          <w:i/>
          <w:iCs/>
          <w:spacing w:val="3"/>
          <w:sz w:val="20"/>
          <w:szCs w:val="20"/>
        </w:rPr>
        <w:t>l</w:t>
      </w:r>
      <w:r>
        <w:rPr>
          <w:rFonts w:ascii="Arial" w:hAnsi="Arial" w:cs="Arial"/>
          <w:i/>
          <w:iCs/>
          <w:spacing w:val="-2"/>
          <w:sz w:val="20"/>
          <w:szCs w:val="20"/>
        </w:rPr>
        <w:t>ega</w:t>
      </w:r>
      <w:r>
        <w:rPr>
          <w:rFonts w:ascii="Arial" w:hAnsi="Arial" w:cs="Arial"/>
          <w:i/>
          <w:iCs/>
          <w:sz w:val="20"/>
          <w:szCs w:val="20"/>
        </w:rPr>
        <w:t>re</w:t>
      </w:r>
      <w:r>
        <w:rPr>
          <w:rFonts w:ascii="Arial" w:hAnsi="Arial" w:cs="Arial"/>
          <w:i/>
          <w:iCs/>
          <w:spacing w:val="1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tt</w:t>
      </w:r>
      <w:r>
        <w:rPr>
          <w:rFonts w:ascii="Arial" w:hAnsi="Arial" w:cs="Arial"/>
          <w:i/>
          <w:iCs/>
          <w:sz w:val="20"/>
          <w:szCs w:val="20"/>
        </w:rPr>
        <w:t>o</w:t>
      </w:r>
      <w:r>
        <w:rPr>
          <w:rFonts w:ascii="Arial" w:hAnsi="Arial" w:cs="Arial"/>
          <w:i/>
          <w:iCs/>
          <w:spacing w:val="1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pacing w:val="1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del</w:t>
      </w:r>
      <w:r>
        <w:rPr>
          <w:rFonts w:ascii="Arial" w:hAnsi="Arial" w:cs="Arial"/>
          <w:i/>
          <w:iCs/>
          <w:spacing w:val="2"/>
          <w:sz w:val="20"/>
          <w:szCs w:val="20"/>
        </w:rPr>
        <w:t>e</w:t>
      </w:r>
      <w:r>
        <w:rPr>
          <w:rFonts w:ascii="Arial" w:hAnsi="Arial" w:cs="Arial"/>
          <w:i/>
          <w:iCs/>
          <w:spacing w:val="-2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1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</w:t>
      </w:r>
      <w:r>
        <w:rPr>
          <w:rFonts w:ascii="Arial" w:hAnsi="Arial" w:cs="Arial"/>
          <w:i/>
          <w:iCs/>
          <w:spacing w:val="1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al</w:t>
      </w:r>
      <w:r>
        <w:rPr>
          <w:rFonts w:ascii="Arial" w:hAnsi="Arial" w:cs="Arial"/>
          <w:i/>
          <w:iCs/>
          <w:spacing w:val="1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ro</w:t>
      </w:r>
      <w:r>
        <w:rPr>
          <w:rFonts w:ascii="Arial" w:hAnsi="Arial" w:cs="Arial"/>
          <w:i/>
          <w:iCs/>
          <w:spacing w:val="1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do</w:t>
      </w:r>
      <w:r>
        <w:rPr>
          <w:rFonts w:ascii="Arial" w:hAnsi="Arial" w:cs="Arial"/>
          <w:i/>
          <w:iCs/>
          <w:sz w:val="20"/>
          <w:szCs w:val="20"/>
        </w:rPr>
        <w:t>c</w:t>
      </w:r>
      <w:r>
        <w:rPr>
          <w:rFonts w:ascii="Arial" w:hAnsi="Arial" w:cs="Arial"/>
          <w:i/>
          <w:iCs/>
          <w:spacing w:val="-2"/>
          <w:sz w:val="20"/>
          <w:szCs w:val="20"/>
        </w:rPr>
        <w:t>u</w:t>
      </w: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-2"/>
          <w:sz w:val="20"/>
          <w:szCs w:val="20"/>
        </w:rPr>
        <w:t>en</w:t>
      </w:r>
      <w:r>
        <w:rPr>
          <w:rFonts w:ascii="Arial" w:hAnsi="Arial" w:cs="Arial"/>
          <w:i/>
          <w:iCs/>
          <w:spacing w:val="1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o</w:t>
      </w:r>
      <w:r>
        <w:rPr>
          <w:rFonts w:ascii="Arial" w:hAnsi="Arial" w:cs="Arial"/>
          <w:i/>
          <w:iCs/>
          <w:spacing w:val="1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c</w:t>
      </w:r>
      <w:r>
        <w:rPr>
          <w:rFonts w:ascii="Arial" w:hAnsi="Arial" w:cs="Arial"/>
          <w:i/>
          <w:iCs/>
          <w:spacing w:val="-2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-2"/>
          <w:sz w:val="20"/>
          <w:szCs w:val="20"/>
        </w:rPr>
        <w:t>p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-2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v</w:t>
      </w:r>
      <w:r>
        <w:rPr>
          <w:rFonts w:ascii="Arial" w:hAnsi="Arial" w:cs="Arial"/>
          <w:i/>
          <w:iCs/>
          <w:spacing w:val="-2"/>
          <w:sz w:val="20"/>
          <w:szCs w:val="20"/>
        </w:rPr>
        <w:t>an</w:t>
      </w:r>
      <w:r>
        <w:rPr>
          <w:rFonts w:ascii="Arial" w:hAnsi="Arial" w:cs="Arial"/>
          <w:i/>
          <w:iCs/>
          <w:spacing w:val="1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 xml:space="preserve">e </w:t>
      </w:r>
      <w:r>
        <w:rPr>
          <w:rFonts w:ascii="Arial" w:hAnsi="Arial" w:cs="Arial"/>
          <w:i/>
          <w:iCs/>
          <w:spacing w:val="-2"/>
          <w:sz w:val="20"/>
          <w:szCs w:val="20"/>
        </w:rPr>
        <w:t>po</w:t>
      </w:r>
      <w:r>
        <w:rPr>
          <w:rFonts w:ascii="Arial" w:hAnsi="Arial" w:cs="Arial"/>
          <w:i/>
          <w:iCs/>
          <w:spacing w:val="1"/>
          <w:sz w:val="20"/>
          <w:szCs w:val="20"/>
        </w:rPr>
        <w:t>t</w:t>
      </w:r>
      <w:r>
        <w:rPr>
          <w:rFonts w:ascii="Arial" w:hAnsi="Arial" w:cs="Arial"/>
          <w:i/>
          <w:iCs/>
          <w:spacing w:val="-2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 xml:space="preserve">ri </w:t>
      </w:r>
      <w:r>
        <w:rPr>
          <w:rFonts w:ascii="Arial" w:hAnsi="Arial" w:cs="Arial"/>
          <w:i/>
          <w:iCs/>
          <w:spacing w:val="-2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 xml:space="preserve">i </w:t>
      </w:r>
      <w:r>
        <w:rPr>
          <w:rFonts w:ascii="Arial" w:hAnsi="Arial" w:cs="Arial"/>
          <w:i/>
          <w:iCs/>
          <w:spacing w:val="1"/>
          <w:sz w:val="20"/>
          <w:szCs w:val="20"/>
        </w:rPr>
        <w:t>f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rma</w:t>
      </w:r>
    </w:p>
    <w:p w14:paraId="4F934E6E" w14:textId="77777777" w:rsidR="00A94317" w:rsidRDefault="00A94317">
      <w:pPr>
        <w:kinsoku w:val="0"/>
        <w:overflowPunct w:val="0"/>
        <w:spacing w:before="10" w:line="220" w:lineRule="exact"/>
        <w:rPr>
          <w:sz w:val="22"/>
          <w:szCs w:val="22"/>
        </w:rPr>
      </w:pPr>
    </w:p>
    <w:p w14:paraId="6134B5EA" w14:textId="77777777" w:rsidR="00A94317" w:rsidRDefault="00A94317">
      <w:pPr>
        <w:kinsoku w:val="0"/>
        <w:overflowPunct w:val="0"/>
        <w:ind w:left="113" w:right="120"/>
        <w:jc w:val="both"/>
        <w:rPr>
          <w:rFonts w:ascii="Arial" w:hAnsi="Arial" w:cs="Arial"/>
          <w:sz w:val="20"/>
          <w:szCs w:val="20"/>
        </w:rPr>
      </w:pPr>
    </w:p>
    <w:sectPr w:rsidR="00A94317">
      <w:footerReference w:type="default" r:id="rId7"/>
      <w:pgSz w:w="11904" w:h="16840"/>
      <w:pgMar w:top="1320" w:right="1020" w:bottom="880" w:left="1020" w:header="0" w:footer="697" w:gutter="0"/>
      <w:cols w:space="720" w:equalWidth="0">
        <w:col w:w="986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132AA" w14:textId="77777777" w:rsidR="00D02E27" w:rsidRDefault="00D02E27">
      <w:r>
        <w:separator/>
      </w:r>
    </w:p>
  </w:endnote>
  <w:endnote w:type="continuationSeparator" w:id="0">
    <w:p w14:paraId="2BFDADF2" w14:textId="77777777" w:rsidR="00D02E27" w:rsidRDefault="00D0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2A3D3" w14:textId="77777777" w:rsidR="00A94317" w:rsidRDefault="007E274A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238BC36" wp14:editId="35994194">
              <wp:simplePos x="0" y="0"/>
              <wp:positionH relativeFrom="page">
                <wp:posOffset>6753225</wp:posOffset>
              </wp:positionH>
              <wp:positionV relativeFrom="page">
                <wp:posOffset>10110470</wp:posOffset>
              </wp:positionV>
              <wp:extent cx="114935" cy="1409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59C10" w14:textId="77777777" w:rsidR="00A94317" w:rsidRDefault="00A94317">
                          <w:pPr>
                            <w:kinsoku w:val="0"/>
                            <w:overflowPunct w:val="0"/>
                            <w:spacing w:line="206" w:lineRule="exact"/>
                            <w:ind w:left="4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D0432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38BC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75pt;margin-top:796.1pt;width:9.0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" o:allowincell="f" filled="f" stroked="f">
              <v:textbox inset="0,0,0,0">
                <w:txbxContent>
                  <w:p w14:paraId="53759C10" w14:textId="77777777" w:rsidR="00A94317" w:rsidRDefault="00A94317">
                    <w:pPr>
                      <w:kinsoku w:val="0"/>
                      <w:overflowPunct w:val="0"/>
                      <w:spacing w:line="206" w:lineRule="exact"/>
                      <w:ind w:left="4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9D0432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4B17A" w14:textId="77777777" w:rsidR="00D02E27" w:rsidRDefault="00D02E27">
      <w:r>
        <w:separator/>
      </w:r>
    </w:p>
  </w:footnote>
  <w:footnote w:type="continuationSeparator" w:id="0">
    <w:p w14:paraId="1E7B5D48" w14:textId="77777777" w:rsidR="00D02E27" w:rsidRDefault="00D02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4"/>
      <w:numFmt w:val="upperLetter"/>
      <w:lvlText w:val="%1"/>
      <w:lvlJc w:val="left"/>
      <w:pPr>
        <w:ind w:hanging="763"/>
      </w:pPr>
      <w:rPr>
        <w:rFonts w:cs="Times New Roman"/>
      </w:rPr>
    </w:lvl>
    <w:lvl w:ilvl="1">
      <w:start w:val="4"/>
      <w:numFmt w:val="upperLetter"/>
      <w:lvlText w:val="%1.%2"/>
      <w:lvlJc w:val="left"/>
      <w:pPr>
        <w:ind w:hanging="763"/>
      </w:pPr>
      <w:rPr>
        <w:rFonts w:cs="Times New Roman"/>
      </w:rPr>
    </w:lvl>
    <w:lvl w:ilvl="2">
      <w:start w:val="7"/>
      <w:numFmt w:val="upperLetter"/>
      <w:lvlText w:val="%1.%2.%3."/>
      <w:lvlJc w:val="left"/>
      <w:pPr>
        <w:ind w:hanging="76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-"/>
      <w:lvlJc w:val="left"/>
      <w:pPr>
        <w:ind w:hanging="356"/>
      </w:pPr>
      <w:rPr>
        <w:rFonts w:ascii="Calibri" w:hAnsi="Calibri"/>
        <w:b w:val="0"/>
        <w:sz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356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2"/>
      </w:rPr>
    </w:lvl>
    <w:lvl w:ilvl="1">
      <w:numFmt w:val="bullet"/>
      <w:lvlText w:val="-"/>
      <w:lvlJc w:val="left"/>
      <w:pPr>
        <w:ind w:hanging="347"/>
      </w:pPr>
      <w:rPr>
        <w:rFonts w:ascii="Calibri" w:hAnsi="Calibri"/>
        <w:b w:val="0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24C9757D"/>
    <w:multiLevelType w:val="hybridMultilevel"/>
    <w:tmpl w:val="5CE8C0E2"/>
    <w:lvl w:ilvl="0" w:tplc="A136FE08">
      <w:start w:val="52"/>
      <w:numFmt w:val="bullet"/>
      <w:lvlText w:val="-"/>
      <w:lvlJc w:val="left"/>
      <w:pPr>
        <w:ind w:left="833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34"/>
    <w:rsid w:val="000A53FC"/>
    <w:rsid w:val="00156D05"/>
    <w:rsid w:val="001E4479"/>
    <w:rsid w:val="001F2B44"/>
    <w:rsid w:val="0022766C"/>
    <w:rsid w:val="002306B5"/>
    <w:rsid w:val="00797434"/>
    <w:rsid w:val="007D1424"/>
    <w:rsid w:val="007E274A"/>
    <w:rsid w:val="0080670F"/>
    <w:rsid w:val="008339DF"/>
    <w:rsid w:val="00850FE3"/>
    <w:rsid w:val="009D0432"/>
    <w:rsid w:val="009D52D0"/>
    <w:rsid w:val="00A94317"/>
    <w:rsid w:val="00C319D0"/>
    <w:rsid w:val="00D02E27"/>
    <w:rsid w:val="00DC4803"/>
    <w:rsid w:val="00E5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DA2654"/>
  <w14:defaultImageDpi w14:val="0"/>
  <w15:docId w15:val="{1A49B3D2-0DDC-45CD-923C-821AE8C2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hanging="763"/>
      <w:outlineLvl w:val="0"/>
    </w:p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4993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ind w:left="473" w:hanging="360"/>
    </w:pPr>
    <w:rPr>
      <w:rFonts w:ascii="Arial" w:hAnsi="Arial" w:cs="Arial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974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97434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974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974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LaSER</dc:creator>
  <cp:keywords/>
  <dc:description/>
  <cp:lastModifiedBy>Maria Giovanna Gallo</cp:lastModifiedBy>
  <cp:revision>2</cp:revision>
  <cp:lastPrinted>2022-01-19T08:38:00Z</cp:lastPrinted>
  <dcterms:created xsi:type="dcterms:W3CDTF">2022-01-24T11:07:00Z</dcterms:created>
  <dcterms:modified xsi:type="dcterms:W3CDTF">2022-01-24T11:07:00Z</dcterms:modified>
</cp:coreProperties>
</file>